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347A" w14:textId="77777777" w:rsidR="0031775F" w:rsidRDefault="0031775F" w:rsidP="00662A79">
      <w:pPr>
        <w:spacing w:line="276" w:lineRule="auto"/>
        <w:jc w:val="center"/>
        <w:rPr>
          <w:rFonts w:asciiTheme="minorHAnsi" w:hAnsiTheme="minorHAnsi" w:cstheme="minorHAnsi"/>
          <w:b/>
          <w:bCs/>
        </w:rPr>
      </w:pPr>
      <w:bookmarkStart w:id="0" w:name="_Toc259775141"/>
    </w:p>
    <w:p w14:paraId="7960A338" w14:textId="649A36A9" w:rsidR="0031775F" w:rsidRPr="0031775F" w:rsidRDefault="0031775F" w:rsidP="00662A79">
      <w:pPr>
        <w:spacing w:line="276" w:lineRule="auto"/>
        <w:jc w:val="center"/>
        <w:rPr>
          <w:rFonts w:asciiTheme="minorHAnsi" w:hAnsiTheme="minorHAnsi" w:cstheme="minorHAnsi"/>
          <w:b/>
          <w:bCs/>
          <w:u w:val="single"/>
        </w:rPr>
      </w:pPr>
      <w:r w:rsidRPr="0031775F">
        <w:rPr>
          <w:rFonts w:asciiTheme="minorHAnsi" w:hAnsiTheme="minorHAnsi" w:cstheme="minorHAnsi"/>
          <w:b/>
          <w:bCs/>
          <w:u w:val="single"/>
        </w:rPr>
        <w:t xml:space="preserve">TREE OF LIFE </w:t>
      </w:r>
    </w:p>
    <w:p w14:paraId="5E415AD9" w14:textId="77777777" w:rsidR="0031775F" w:rsidRDefault="0031775F" w:rsidP="00662A79">
      <w:pPr>
        <w:spacing w:line="276" w:lineRule="auto"/>
        <w:jc w:val="center"/>
        <w:rPr>
          <w:rFonts w:asciiTheme="minorHAnsi" w:hAnsiTheme="minorHAnsi" w:cstheme="minorHAnsi"/>
          <w:b/>
          <w:bCs/>
        </w:rPr>
      </w:pPr>
    </w:p>
    <w:p w14:paraId="61FAADAF" w14:textId="0B62897E" w:rsidR="00D013AA" w:rsidRPr="00662A79" w:rsidRDefault="00D013AA" w:rsidP="00662A79">
      <w:pPr>
        <w:spacing w:line="276" w:lineRule="auto"/>
        <w:jc w:val="center"/>
        <w:rPr>
          <w:rFonts w:asciiTheme="minorHAnsi" w:hAnsiTheme="minorHAnsi" w:cstheme="minorHAnsi"/>
          <w:b/>
          <w:bCs/>
        </w:rPr>
      </w:pPr>
      <w:r w:rsidRPr="00662A79">
        <w:rPr>
          <w:rFonts w:asciiTheme="minorHAnsi" w:hAnsiTheme="minorHAnsi" w:cstheme="minorHAnsi"/>
          <w:b/>
          <w:bCs/>
        </w:rPr>
        <w:t>The narrative therapy charter of story-telling rights</w:t>
      </w:r>
    </w:p>
    <w:p w14:paraId="2FA0A4AA" w14:textId="64084DA1" w:rsidR="00BC6476" w:rsidRPr="00662A79" w:rsidRDefault="00BC6476" w:rsidP="00662A79">
      <w:pPr>
        <w:spacing w:line="276" w:lineRule="auto"/>
        <w:jc w:val="center"/>
        <w:rPr>
          <w:rFonts w:asciiTheme="minorHAnsi" w:hAnsiTheme="minorHAnsi" w:cstheme="minorHAnsi"/>
          <w:b/>
          <w:bCs/>
        </w:rPr>
      </w:pPr>
      <w:r w:rsidRPr="00662A79">
        <w:rPr>
          <w:rFonts w:asciiTheme="minorHAnsi" w:hAnsiTheme="minorHAnsi" w:cstheme="minorHAnsi"/>
        </w:rPr>
        <w:t>By David Denborough</w:t>
      </w:r>
    </w:p>
    <w:p w14:paraId="68E5FF71" w14:textId="77777777" w:rsidR="00D013AA" w:rsidRPr="00662A79" w:rsidRDefault="00D013AA" w:rsidP="00662A79">
      <w:pPr>
        <w:spacing w:line="276" w:lineRule="auto"/>
        <w:rPr>
          <w:rFonts w:asciiTheme="minorHAnsi" w:hAnsiTheme="minorHAnsi" w:cstheme="minorHAnsi"/>
        </w:rPr>
      </w:pPr>
    </w:p>
    <w:p w14:paraId="5A858F54" w14:textId="2CA99E9B" w:rsidR="00D013AA" w:rsidRPr="00662A79" w:rsidRDefault="00D013AA" w:rsidP="00662A79">
      <w:pPr>
        <w:spacing w:line="276" w:lineRule="auto"/>
        <w:ind w:left="1440" w:hanging="1440"/>
        <w:jc w:val="both"/>
        <w:rPr>
          <w:rFonts w:asciiTheme="minorHAnsi" w:hAnsiTheme="minorHAnsi" w:cstheme="minorHAnsi"/>
        </w:rPr>
      </w:pPr>
      <w:r w:rsidRPr="00662A79">
        <w:rPr>
          <w:rFonts w:asciiTheme="minorHAnsi" w:hAnsiTheme="minorHAnsi" w:cstheme="minorHAnsi"/>
        </w:rPr>
        <w:t xml:space="preserve">Article 1   </w:t>
      </w:r>
      <w:r w:rsidRPr="00662A79">
        <w:rPr>
          <w:rFonts w:asciiTheme="minorHAnsi" w:hAnsiTheme="minorHAnsi" w:cstheme="minorHAnsi"/>
        </w:rPr>
        <w:tab/>
        <w:t>Everyone has the right to define their experiences and problems in their own</w:t>
      </w:r>
      <w:r w:rsidR="000F6ACA" w:rsidRPr="00662A79">
        <w:rPr>
          <w:rFonts w:asciiTheme="minorHAnsi" w:hAnsiTheme="minorHAnsi" w:cstheme="minorHAnsi"/>
        </w:rPr>
        <w:t xml:space="preserve"> </w:t>
      </w:r>
      <w:r w:rsidRPr="00662A79">
        <w:rPr>
          <w:rFonts w:asciiTheme="minorHAnsi" w:hAnsiTheme="minorHAnsi" w:cstheme="minorHAnsi"/>
        </w:rPr>
        <w:t xml:space="preserve">words </w:t>
      </w:r>
      <w:r w:rsidR="000F6ACA" w:rsidRPr="00662A79">
        <w:rPr>
          <w:rFonts w:asciiTheme="minorHAnsi" w:hAnsiTheme="minorHAnsi" w:cstheme="minorHAnsi"/>
        </w:rPr>
        <w:t>and terms</w:t>
      </w:r>
      <w:r w:rsidRPr="00662A79">
        <w:rPr>
          <w:rFonts w:asciiTheme="minorHAnsi" w:hAnsiTheme="minorHAnsi" w:cstheme="minorHAnsi"/>
        </w:rPr>
        <w:t xml:space="preserve">. </w:t>
      </w:r>
    </w:p>
    <w:p w14:paraId="50D87E54" w14:textId="77777777" w:rsidR="00D013AA" w:rsidRPr="00662A79" w:rsidRDefault="00D013AA" w:rsidP="00662A79">
      <w:pPr>
        <w:spacing w:line="276" w:lineRule="auto"/>
        <w:ind w:left="1440" w:hanging="1440"/>
        <w:jc w:val="both"/>
        <w:rPr>
          <w:rFonts w:asciiTheme="minorHAnsi" w:hAnsiTheme="minorHAnsi" w:cstheme="minorHAnsi"/>
        </w:rPr>
      </w:pPr>
      <w:r w:rsidRPr="00662A79">
        <w:rPr>
          <w:rFonts w:asciiTheme="minorHAnsi" w:hAnsiTheme="minorHAnsi" w:cstheme="minorHAnsi"/>
        </w:rPr>
        <w:t xml:space="preserve">Article 2   </w:t>
      </w:r>
      <w:r w:rsidRPr="00662A79">
        <w:rPr>
          <w:rFonts w:asciiTheme="minorHAnsi" w:hAnsiTheme="minorHAnsi" w:cstheme="minorHAnsi"/>
        </w:rPr>
        <w:tab/>
        <w:t xml:space="preserve">Everyone has the right for their life to be understood in the context of what they have been through and in the context of their relationships with others. </w:t>
      </w:r>
    </w:p>
    <w:p w14:paraId="1C733D2D" w14:textId="77777777" w:rsidR="00D013AA" w:rsidRPr="00662A79" w:rsidRDefault="00D013AA" w:rsidP="00662A79">
      <w:pPr>
        <w:spacing w:line="276" w:lineRule="auto"/>
        <w:ind w:left="1440" w:hanging="1440"/>
        <w:jc w:val="both"/>
        <w:rPr>
          <w:rFonts w:asciiTheme="minorHAnsi" w:hAnsiTheme="minorHAnsi" w:cstheme="minorHAnsi"/>
        </w:rPr>
      </w:pPr>
      <w:r w:rsidRPr="00662A79">
        <w:rPr>
          <w:rFonts w:asciiTheme="minorHAnsi" w:hAnsiTheme="minorHAnsi" w:cstheme="minorHAnsi"/>
        </w:rPr>
        <w:t xml:space="preserve">Article 3 </w:t>
      </w:r>
      <w:r w:rsidRPr="00662A79">
        <w:rPr>
          <w:rFonts w:asciiTheme="minorHAnsi" w:hAnsiTheme="minorHAnsi" w:cstheme="minorHAnsi"/>
        </w:rPr>
        <w:tab/>
        <w:t xml:space="preserve">Everyone has the right to invite others who are important to them to be involved in the process of reclaiming their life from the effects of trauma/injustice.  </w:t>
      </w:r>
    </w:p>
    <w:p w14:paraId="0BFEA6F7" w14:textId="77777777" w:rsidR="00D013AA" w:rsidRPr="00662A79" w:rsidRDefault="00D013AA" w:rsidP="00662A79">
      <w:pPr>
        <w:spacing w:line="276" w:lineRule="auto"/>
        <w:ind w:left="1440" w:hanging="1440"/>
        <w:jc w:val="both"/>
        <w:rPr>
          <w:rFonts w:asciiTheme="minorHAnsi" w:hAnsiTheme="minorHAnsi" w:cstheme="minorHAnsi"/>
        </w:rPr>
      </w:pPr>
      <w:r w:rsidRPr="00662A79">
        <w:rPr>
          <w:rFonts w:asciiTheme="minorHAnsi" w:hAnsiTheme="minorHAnsi" w:cstheme="minorHAnsi"/>
        </w:rPr>
        <w:t>Article 4</w:t>
      </w:r>
      <w:r w:rsidRPr="00662A79">
        <w:rPr>
          <w:rFonts w:asciiTheme="minorHAnsi" w:hAnsiTheme="minorHAnsi" w:cstheme="minorHAnsi"/>
        </w:rPr>
        <w:tab/>
        <w:t xml:space="preserve">Everyone has the right to be free from having problems caused by trauma and injustice located inside them, internally, as if there is some deficit in them and/or their identity. The person is not the problem, the problem is the problem, and the solution is not only personal. </w:t>
      </w:r>
    </w:p>
    <w:p w14:paraId="43580D60" w14:textId="77777777" w:rsidR="00D013AA" w:rsidRPr="00662A79" w:rsidRDefault="00D013AA" w:rsidP="00662A79">
      <w:pPr>
        <w:spacing w:line="276" w:lineRule="auto"/>
        <w:ind w:left="1440" w:hanging="1440"/>
        <w:jc w:val="both"/>
        <w:rPr>
          <w:rFonts w:asciiTheme="minorHAnsi" w:hAnsiTheme="minorHAnsi" w:cstheme="minorHAnsi"/>
        </w:rPr>
      </w:pPr>
      <w:r w:rsidRPr="00662A79">
        <w:rPr>
          <w:rFonts w:asciiTheme="minorHAnsi" w:hAnsiTheme="minorHAnsi" w:cstheme="minorHAnsi"/>
        </w:rPr>
        <w:t>Article 5</w:t>
      </w:r>
      <w:r w:rsidRPr="00662A79">
        <w:rPr>
          <w:rFonts w:asciiTheme="minorHAnsi" w:hAnsiTheme="minorHAnsi" w:cstheme="minorHAnsi"/>
        </w:rPr>
        <w:tab/>
        <w:t xml:space="preserve">Everyone has the right for their responses to trauma to be acknowledged. No one is a passive recipient of trauma/social suffering. People always respond. People always protest injustice.  </w:t>
      </w:r>
    </w:p>
    <w:p w14:paraId="2405E5D5" w14:textId="77777777" w:rsidR="00D013AA" w:rsidRPr="00662A79" w:rsidRDefault="00D013AA" w:rsidP="00662A79">
      <w:pPr>
        <w:spacing w:line="276" w:lineRule="auto"/>
        <w:ind w:left="1440" w:hanging="1440"/>
        <w:jc w:val="both"/>
        <w:rPr>
          <w:rFonts w:asciiTheme="minorHAnsi" w:hAnsiTheme="minorHAnsi" w:cstheme="minorHAnsi"/>
        </w:rPr>
      </w:pPr>
      <w:r w:rsidRPr="00662A79">
        <w:rPr>
          <w:rFonts w:asciiTheme="minorHAnsi" w:hAnsiTheme="minorHAnsi" w:cstheme="minorHAnsi"/>
        </w:rPr>
        <w:t xml:space="preserve">Article 6 </w:t>
      </w:r>
      <w:r w:rsidRPr="00662A79">
        <w:rPr>
          <w:rFonts w:asciiTheme="minorHAnsi" w:hAnsiTheme="minorHAnsi" w:cstheme="minorHAnsi"/>
        </w:rPr>
        <w:tab/>
        <w:t xml:space="preserve">Everyone has the right to have their skills and knowledges of survival respected, </w:t>
      </w:r>
      <w:proofErr w:type="spellStart"/>
      <w:r w:rsidRPr="00662A79">
        <w:rPr>
          <w:rFonts w:asciiTheme="minorHAnsi" w:hAnsiTheme="minorHAnsi" w:cstheme="minorHAnsi"/>
        </w:rPr>
        <w:t>honoured</w:t>
      </w:r>
      <w:proofErr w:type="spellEnd"/>
      <w:r w:rsidRPr="00662A79">
        <w:rPr>
          <w:rFonts w:asciiTheme="minorHAnsi" w:hAnsiTheme="minorHAnsi" w:cstheme="minorHAnsi"/>
        </w:rPr>
        <w:t xml:space="preserve"> and acknowledged. </w:t>
      </w:r>
    </w:p>
    <w:p w14:paraId="114EDA93" w14:textId="77777777" w:rsidR="00D013AA" w:rsidRPr="00662A79" w:rsidRDefault="00D013AA" w:rsidP="00662A79">
      <w:pPr>
        <w:spacing w:line="276" w:lineRule="auto"/>
        <w:ind w:left="1440" w:hanging="1440"/>
        <w:jc w:val="both"/>
        <w:rPr>
          <w:rFonts w:asciiTheme="minorHAnsi" w:hAnsiTheme="minorHAnsi" w:cstheme="minorHAnsi"/>
        </w:rPr>
      </w:pPr>
      <w:r w:rsidRPr="00662A79">
        <w:rPr>
          <w:rFonts w:asciiTheme="minorHAnsi" w:hAnsiTheme="minorHAnsi" w:cstheme="minorHAnsi"/>
        </w:rPr>
        <w:t xml:space="preserve">Article 7 </w:t>
      </w:r>
      <w:r w:rsidRPr="00662A79">
        <w:rPr>
          <w:rFonts w:asciiTheme="minorHAnsi" w:hAnsiTheme="minorHAnsi" w:cstheme="minorHAnsi"/>
        </w:rPr>
        <w:tab/>
        <w:t>Everyone has the right to know and experience that what they have learnt through hardship can make a contribution to others in similar situations.</w:t>
      </w:r>
    </w:p>
    <w:p w14:paraId="1923E3BD" w14:textId="77777777" w:rsidR="00D013AA" w:rsidRPr="00662A79" w:rsidRDefault="00D013AA" w:rsidP="00662A79">
      <w:pPr>
        <w:spacing w:line="276" w:lineRule="auto"/>
        <w:jc w:val="both"/>
        <w:rPr>
          <w:rFonts w:asciiTheme="minorHAnsi" w:hAnsiTheme="minorHAnsi" w:cstheme="minorHAnsi"/>
        </w:rPr>
      </w:pPr>
    </w:p>
    <w:tbl>
      <w:tblPr>
        <w:tblW w:w="10126" w:type="dxa"/>
        <w:tblCellMar>
          <w:left w:w="0" w:type="dxa"/>
          <w:right w:w="0" w:type="dxa"/>
        </w:tblCellMar>
        <w:tblLook w:val="0420" w:firstRow="1" w:lastRow="0" w:firstColumn="0" w:lastColumn="0" w:noHBand="0" w:noVBand="1"/>
      </w:tblPr>
      <w:tblGrid>
        <w:gridCol w:w="5063"/>
        <w:gridCol w:w="5063"/>
      </w:tblGrid>
      <w:tr w:rsidR="00D013AA" w:rsidRPr="00662A79" w14:paraId="16F09660" w14:textId="77777777" w:rsidTr="000F6ACA">
        <w:trPr>
          <w:trHeight w:val="439"/>
        </w:trPr>
        <w:tc>
          <w:tcPr>
            <w:tcW w:w="506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10E49531" w14:textId="14902E80" w:rsidR="00D013AA" w:rsidRPr="00662A79" w:rsidRDefault="00D013AA" w:rsidP="00662A79">
            <w:pPr>
              <w:spacing w:line="276" w:lineRule="auto"/>
              <w:jc w:val="both"/>
              <w:rPr>
                <w:rFonts w:asciiTheme="minorHAnsi" w:hAnsiTheme="minorHAnsi" w:cstheme="minorHAnsi"/>
              </w:rPr>
            </w:pPr>
            <w:r w:rsidRPr="00662A79">
              <w:rPr>
                <w:rFonts w:asciiTheme="minorHAnsi" w:hAnsiTheme="minorHAnsi" w:cstheme="minorHAnsi"/>
              </w:rPr>
              <w:t>Story of what has been / is being endured</w:t>
            </w:r>
          </w:p>
        </w:tc>
        <w:tc>
          <w:tcPr>
            <w:tcW w:w="506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2C3C2FE0" w14:textId="7A54A981" w:rsidR="00D013AA" w:rsidRPr="00662A79" w:rsidRDefault="00D013AA" w:rsidP="00662A79">
            <w:pPr>
              <w:spacing w:line="276" w:lineRule="auto"/>
              <w:jc w:val="both"/>
              <w:rPr>
                <w:rFonts w:asciiTheme="minorHAnsi" w:hAnsiTheme="minorHAnsi" w:cstheme="minorHAnsi"/>
              </w:rPr>
            </w:pPr>
            <w:r w:rsidRPr="00662A79">
              <w:rPr>
                <w:rFonts w:asciiTheme="minorHAnsi" w:hAnsiTheme="minorHAnsi" w:cstheme="minorHAnsi"/>
              </w:rPr>
              <w:t>Story of response / resistance / sustenance</w:t>
            </w:r>
          </w:p>
          <w:p w14:paraId="1C056B42" w14:textId="77777777" w:rsidR="00D013AA" w:rsidRPr="00662A79" w:rsidRDefault="00D013AA" w:rsidP="00662A79">
            <w:pPr>
              <w:spacing w:line="276" w:lineRule="auto"/>
              <w:jc w:val="both"/>
              <w:rPr>
                <w:rFonts w:asciiTheme="minorHAnsi" w:hAnsiTheme="minorHAnsi" w:cstheme="minorHAnsi"/>
              </w:rPr>
            </w:pPr>
            <w:r w:rsidRPr="00662A79">
              <w:rPr>
                <w:rFonts w:asciiTheme="minorHAnsi" w:hAnsiTheme="minorHAnsi" w:cstheme="minorHAnsi"/>
              </w:rPr>
              <w:t>(what has survived)</w:t>
            </w:r>
          </w:p>
        </w:tc>
      </w:tr>
      <w:tr w:rsidR="00D013AA" w:rsidRPr="00662A79" w14:paraId="3EFB1F46" w14:textId="77777777" w:rsidTr="000F6ACA">
        <w:trPr>
          <w:trHeight w:val="1942"/>
        </w:trPr>
        <w:tc>
          <w:tcPr>
            <w:tcW w:w="5063" w:type="dxa"/>
            <w:tcBorders>
              <w:top w:val="single" w:sz="24" w:space="0" w:color="FFFFFF"/>
              <w:left w:val="single" w:sz="8" w:space="0" w:color="FFFFFF"/>
              <w:bottom w:val="single" w:sz="8" w:space="0" w:color="FFFFFF"/>
              <w:right w:val="single" w:sz="8" w:space="0" w:color="FFFFFF"/>
            </w:tcBorders>
            <w:shd w:val="clear" w:color="auto" w:fill="CBCBCB"/>
            <w:tcMar>
              <w:top w:w="15" w:type="dxa"/>
              <w:left w:w="108" w:type="dxa"/>
              <w:bottom w:w="0" w:type="dxa"/>
              <w:right w:w="108" w:type="dxa"/>
            </w:tcMar>
            <w:hideMark/>
          </w:tcPr>
          <w:p w14:paraId="26C59AB9" w14:textId="77777777" w:rsidR="00D013AA" w:rsidRPr="00662A79" w:rsidRDefault="00D013AA" w:rsidP="00662A79">
            <w:pPr>
              <w:pStyle w:val="ListParagraph"/>
              <w:numPr>
                <w:ilvl w:val="0"/>
                <w:numId w:val="8"/>
              </w:numPr>
              <w:spacing w:line="276" w:lineRule="auto"/>
              <w:jc w:val="both"/>
              <w:rPr>
                <w:rFonts w:asciiTheme="minorHAnsi" w:hAnsiTheme="minorHAnsi" w:cstheme="minorHAnsi"/>
              </w:rPr>
            </w:pPr>
            <w:r w:rsidRPr="00662A79">
              <w:rPr>
                <w:rFonts w:asciiTheme="minorHAnsi" w:hAnsiTheme="minorHAnsi" w:cstheme="minorHAnsi"/>
              </w:rPr>
              <w:t>Hardships</w:t>
            </w:r>
          </w:p>
          <w:p w14:paraId="05CD6761" w14:textId="77777777" w:rsidR="00D013AA" w:rsidRPr="00662A79" w:rsidRDefault="00D013AA" w:rsidP="00662A79">
            <w:pPr>
              <w:pStyle w:val="ListParagraph"/>
              <w:numPr>
                <w:ilvl w:val="0"/>
                <w:numId w:val="8"/>
              </w:numPr>
              <w:spacing w:line="276" w:lineRule="auto"/>
              <w:jc w:val="both"/>
              <w:rPr>
                <w:rFonts w:asciiTheme="minorHAnsi" w:hAnsiTheme="minorHAnsi" w:cstheme="minorHAnsi"/>
              </w:rPr>
            </w:pPr>
            <w:r w:rsidRPr="00662A79">
              <w:rPr>
                <w:rFonts w:asciiTheme="minorHAnsi" w:hAnsiTheme="minorHAnsi" w:cstheme="minorHAnsi"/>
              </w:rPr>
              <w:t>Losses</w:t>
            </w:r>
          </w:p>
          <w:p w14:paraId="3403A23F" w14:textId="77777777" w:rsidR="00D013AA" w:rsidRPr="00662A79" w:rsidRDefault="00D013AA" w:rsidP="00662A79">
            <w:pPr>
              <w:pStyle w:val="ListParagraph"/>
              <w:numPr>
                <w:ilvl w:val="0"/>
                <w:numId w:val="8"/>
              </w:numPr>
              <w:spacing w:line="276" w:lineRule="auto"/>
              <w:jc w:val="both"/>
              <w:rPr>
                <w:rFonts w:asciiTheme="minorHAnsi" w:hAnsiTheme="minorHAnsi" w:cstheme="minorHAnsi"/>
              </w:rPr>
            </w:pPr>
            <w:r w:rsidRPr="00662A79">
              <w:rPr>
                <w:rFonts w:asciiTheme="minorHAnsi" w:hAnsiTheme="minorHAnsi" w:cstheme="minorHAnsi"/>
              </w:rPr>
              <w:t>Injustices</w:t>
            </w:r>
          </w:p>
          <w:p w14:paraId="0A741299" w14:textId="77777777" w:rsidR="00D013AA" w:rsidRPr="00662A79" w:rsidRDefault="00D013AA" w:rsidP="00662A79">
            <w:pPr>
              <w:pStyle w:val="ListParagraph"/>
              <w:numPr>
                <w:ilvl w:val="0"/>
                <w:numId w:val="8"/>
              </w:numPr>
              <w:spacing w:line="276" w:lineRule="auto"/>
              <w:jc w:val="both"/>
              <w:rPr>
                <w:rFonts w:asciiTheme="minorHAnsi" w:hAnsiTheme="minorHAnsi" w:cstheme="minorHAnsi"/>
              </w:rPr>
            </w:pPr>
            <w:r w:rsidRPr="00662A79">
              <w:rPr>
                <w:rFonts w:asciiTheme="minorHAnsi" w:hAnsiTheme="minorHAnsi" w:cstheme="minorHAnsi"/>
              </w:rPr>
              <w:t>Histories of these</w:t>
            </w:r>
          </w:p>
          <w:p w14:paraId="21FA248B" w14:textId="77777777" w:rsidR="00D013AA" w:rsidRPr="00662A79" w:rsidRDefault="00D013AA" w:rsidP="00662A79">
            <w:pPr>
              <w:pStyle w:val="ListParagraph"/>
              <w:numPr>
                <w:ilvl w:val="0"/>
                <w:numId w:val="8"/>
              </w:numPr>
              <w:spacing w:line="276" w:lineRule="auto"/>
              <w:jc w:val="both"/>
              <w:rPr>
                <w:rFonts w:asciiTheme="minorHAnsi" w:hAnsiTheme="minorHAnsi" w:cstheme="minorHAnsi"/>
              </w:rPr>
            </w:pPr>
            <w:r w:rsidRPr="00662A79">
              <w:rPr>
                <w:rFonts w:asciiTheme="minorHAnsi" w:hAnsiTheme="minorHAnsi" w:cstheme="minorHAnsi"/>
              </w:rPr>
              <w:t>Continuing obstacles</w:t>
            </w:r>
          </w:p>
          <w:p w14:paraId="14589B60" w14:textId="77777777" w:rsidR="00D013AA" w:rsidRPr="00662A79" w:rsidRDefault="00D013AA" w:rsidP="00662A79">
            <w:pPr>
              <w:pStyle w:val="ListParagraph"/>
              <w:numPr>
                <w:ilvl w:val="0"/>
                <w:numId w:val="8"/>
              </w:numPr>
              <w:spacing w:line="276" w:lineRule="auto"/>
              <w:jc w:val="both"/>
              <w:rPr>
                <w:rFonts w:asciiTheme="minorHAnsi" w:hAnsiTheme="minorHAnsi" w:cstheme="minorHAnsi"/>
              </w:rPr>
            </w:pPr>
            <w:r w:rsidRPr="00662A79">
              <w:rPr>
                <w:rFonts w:asciiTheme="minorHAnsi" w:hAnsiTheme="minorHAnsi" w:cstheme="minorHAnsi"/>
              </w:rPr>
              <w:t>What effects these have had / are having on people’s lives</w:t>
            </w:r>
          </w:p>
        </w:tc>
        <w:tc>
          <w:tcPr>
            <w:tcW w:w="506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64D722A" w14:textId="77777777" w:rsidR="00D013AA" w:rsidRPr="00662A79" w:rsidRDefault="00D013AA" w:rsidP="00662A79">
            <w:pPr>
              <w:pStyle w:val="ListParagraph"/>
              <w:numPr>
                <w:ilvl w:val="0"/>
                <w:numId w:val="8"/>
              </w:numPr>
              <w:spacing w:line="276" w:lineRule="auto"/>
              <w:jc w:val="both"/>
              <w:rPr>
                <w:rFonts w:asciiTheme="minorHAnsi" w:hAnsiTheme="minorHAnsi" w:cstheme="minorHAnsi"/>
              </w:rPr>
            </w:pPr>
            <w:r w:rsidRPr="00662A79">
              <w:rPr>
                <w:rFonts w:asciiTheme="minorHAnsi" w:hAnsiTheme="minorHAnsi" w:cstheme="minorHAnsi"/>
              </w:rPr>
              <w:t xml:space="preserve">Responses &amp; implicit skills </w:t>
            </w:r>
          </w:p>
          <w:p w14:paraId="04218942" w14:textId="77777777" w:rsidR="00D013AA" w:rsidRPr="00662A79" w:rsidRDefault="00D013AA" w:rsidP="00662A79">
            <w:pPr>
              <w:pStyle w:val="ListParagraph"/>
              <w:numPr>
                <w:ilvl w:val="0"/>
                <w:numId w:val="8"/>
              </w:numPr>
              <w:spacing w:line="276" w:lineRule="auto"/>
              <w:jc w:val="both"/>
              <w:rPr>
                <w:rFonts w:asciiTheme="minorHAnsi" w:hAnsiTheme="minorHAnsi" w:cstheme="minorHAnsi"/>
              </w:rPr>
            </w:pPr>
            <w:r w:rsidRPr="00662A79">
              <w:rPr>
                <w:rFonts w:asciiTheme="minorHAnsi" w:hAnsiTheme="minorHAnsi" w:cstheme="minorHAnsi"/>
              </w:rPr>
              <w:t xml:space="preserve">What the person / community holds precious despite hardships – beliefs, values, hopes, dreams, commitments  </w:t>
            </w:r>
          </w:p>
          <w:p w14:paraId="159B4DD8" w14:textId="77777777" w:rsidR="00D013AA" w:rsidRPr="00662A79" w:rsidRDefault="00D013AA" w:rsidP="00662A79">
            <w:pPr>
              <w:pStyle w:val="ListParagraph"/>
              <w:numPr>
                <w:ilvl w:val="0"/>
                <w:numId w:val="8"/>
              </w:numPr>
              <w:spacing w:line="276" w:lineRule="auto"/>
              <w:jc w:val="both"/>
              <w:rPr>
                <w:rFonts w:asciiTheme="minorHAnsi" w:hAnsiTheme="minorHAnsi" w:cstheme="minorHAnsi"/>
              </w:rPr>
            </w:pPr>
            <w:r w:rsidRPr="00662A79">
              <w:rPr>
                <w:rFonts w:asciiTheme="minorHAnsi" w:hAnsiTheme="minorHAnsi" w:cstheme="minorHAnsi"/>
              </w:rPr>
              <w:t>Social history of these</w:t>
            </w:r>
          </w:p>
          <w:p w14:paraId="02061909" w14:textId="77777777" w:rsidR="00D013AA" w:rsidRPr="00662A79" w:rsidRDefault="00D013AA" w:rsidP="00662A79">
            <w:pPr>
              <w:pStyle w:val="ListParagraph"/>
              <w:numPr>
                <w:ilvl w:val="0"/>
                <w:numId w:val="8"/>
              </w:numPr>
              <w:spacing w:line="276" w:lineRule="auto"/>
              <w:jc w:val="both"/>
              <w:rPr>
                <w:rFonts w:asciiTheme="minorHAnsi" w:hAnsiTheme="minorHAnsi" w:cstheme="minorHAnsi"/>
              </w:rPr>
            </w:pPr>
            <w:r w:rsidRPr="00662A79">
              <w:rPr>
                <w:rFonts w:asciiTheme="minorHAnsi" w:hAnsiTheme="minorHAnsi" w:cstheme="minorHAnsi"/>
              </w:rPr>
              <w:t xml:space="preserve">To whom these are linked </w:t>
            </w:r>
          </w:p>
        </w:tc>
      </w:tr>
    </w:tbl>
    <w:p w14:paraId="42EB9254" w14:textId="77777777" w:rsidR="00D013AA" w:rsidRPr="00662A79" w:rsidRDefault="00D013AA" w:rsidP="00662A79">
      <w:pPr>
        <w:spacing w:line="276" w:lineRule="auto"/>
        <w:jc w:val="both"/>
        <w:rPr>
          <w:rFonts w:asciiTheme="minorHAnsi" w:hAnsiTheme="minorHAnsi" w:cstheme="minorHAnsi"/>
        </w:rPr>
      </w:pPr>
    </w:p>
    <w:p w14:paraId="62597F73" w14:textId="77777777" w:rsidR="00D013AA" w:rsidRPr="00662A79" w:rsidRDefault="00D013AA" w:rsidP="00662A79">
      <w:pPr>
        <w:spacing w:line="276" w:lineRule="auto"/>
        <w:ind w:left="1440" w:hanging="1440"/>
        <w:jc w:val="both"/>
        <w:rPr>
          <w:rFonts w:asciiTheme="minorHAnsi" w:hAnsiTheme="minorHAnsi" w:cstheme="minorHAnsi"/>
        </w:rPr>
      </w:pPr>
      <w:r w:rsidRPr="00662A79">
        <w:rPr>
          <w:rFonts w:asciiTheme="minorHAnsi" w:hAnsiTheme="minorHAnsi" w:cstheme="minorHAnsi"/>
        </w:rPr>
        <w:t xml:space="preserve">Article 8 </w:t>
      </w:r>
      <w:r w:rsidRPr="00662A79">
        <w:rPr>
          <w:rFonts w:asciiTheme="minorHAnsi" w:hAnsiTheme="minorHAnsi" w:cstheme="minorHAnsi"/>
        </w:rPr>
        <w:tab/>
        <w:t xml:space="preserve">Everyone has the right to remain in control of their story, who it is shared with and how. The safety of the storyteller must be the first priority. Added by Women of Burma (8 May 2013) </w:t>
      </w:r>
    </w:p>
    <w:p w14:paraId="1E7B3DF0" w14:textId="77777777" w:rsidR="00D013AA" w:rsidRPr="00662A79" w:rsidRDefault="00D013AA" w:rsidP="00662A79">
      <w:pPr>
        <w:spacing w:line="276" w:lineRule="auto"/>
        <w:jc w:val="both"/>
        <w:rPr>
          <w:rFonts w:asciiTheme="minorHAnsi" w:hAnsiTheme="minorHAnsi" w:cstheme="minorHAnsi"/>
        </w:rPr>
      </w:pPr>
    </w:p>
    <w:p w14:paraId="7903EDE3" w14:textId="711771E1" w:rsidR="00D013AA" w:rsidRPr="00662A79" w:rsidRDefault="00474921" w:rsidP="00662A79">
      <w:pPr>
        <w:spacing w:line="276" w:lineRule="auto"/>
        <w:jc w:val="both"/>
        <w:rPr>
          <w:rFonts w:asciiTheme="minorHAnsi" w:hAnsiTheme="minorHAnsi" w:cstheme="minorHAnsi"/>
        </w:rPr>
      </w:pPr>
      <w:r>
        <w:rPr>
          <w:rFonts w:asciiTheme="minorHAnsi" w:hAnsiTheme="minorHAnsi" w:cstheme="minorHAnsi"/>
        </w:rPr>
        <w:t>“</w:t>
      </w:r>
      <w:r w:rsidR="00D013AA" w:rsidRPr="00662A79">
        <w:rPr>
          <w:rFonts w:asciiTheme="minorHAnsi" w:hAnsiTheme="minorHAnsi" w:cstheme="minorHAnsi"/>
        </w:rPr>
        <w:t>Some time ago, when collaborating with human rights organizations, I created what I call the “Charter of Storytelling Rights,” which consists of seven key articles (I use the term article because that’s what is used in the Universal Declaration of Human Rights)</w:t>
      </w:r>
      <w:r>
        <w:rPr>
          <w:rFonts w:asciiTheme="minorHAnsi" w:hAnsiTheme="minorHAnsi" w:cstheme="minorHAnsi"/>
        </w:rPr>
        <w:t>”</w:t>
      </w:r>
      <w:r w:rsidR="00D013AA" w:rsidRPr="00662A79">
        <w:rPr>
          <w:rFonts w:asciiTheme="minorHAnsi" w:hAnsiTheme="minorHAnsi" w:cstheme="minorHAnsi"/>
        </w:rPr>
        <w:t xml:space="preserve"> – David Denborough</w:t>
      </w:r>
    </w:p>
    <w:p w14:paraId="67FA2ADE" w14:textId="77777777" w:rsidR="000F6ACA" w:rsidRPr="00662A79" w:rsidRDefault="000F6ACA" w:rsidP="00662A79">
      <w:pPr>
        <w:spacing w:line="276" w:lineRule="auto"/>
        <w:jc w:val="both"/>
        <w:rPr>
          <w:rFonts w:asciiTheme="minorHAnsi" w:hAnsiTheme="minorHAnsi" w:cstheme="minorHAnsi"/>
        </w:rPr>
      </w:pPr>
    </w:p>
    <w:p w14:paraId="26CA052B" w14:textId="034B7565" w:rsidR="00D013AA" w:rsidRPr="00662A79" w:rsidRDefault="00D013AA" w:rsidP="00662A79">
      <w:pPr>
        <w:spacing w:line="276" w:lineRule="auto"/>
        <w:jc w:val="both"/>
        <w:rPr>
          <w:rFonts w:asciiTheme="minorHAnsi" w:hAnsiTheme="minorHAnsi" w:cstheme="minorHAnsi"/>
          <w:b/>
          <w:bCs/>
        </w:rPr>
      </w:pPr>
      <w:r w:rsidRPr="00662A79">
        <w:rPr>
          <w:rFonts w:asciiTheme="minorHAnsi" w:hAnsiTheme="minorHAnsi" w:cstheme="minorHAnsi"/>
          <w:b/>
          <w:bCs/>
        </w:rPr>
        <w:t xml:space="preserve">Reference </w:t>
      </w:r>
    </w:p>
    <w:p w14:paraId="2F350515" w14:textId="77777777" w:rsidR="00D013AA" w:rsidRPr="00662A79" w:rsidRDefault="00D013AA" w:rsidP="00662A79">
      <w:pPr>
        <w:spacing w:line="276" w:lineRule="auto"/>
        <w:jc w:val="both"/>
        <w:rPr>
          <w:rFonts w:asciiTheme="minorHAnsi" w:hAnsiTheme="minorHAnsi" w:cstheme="minorHAnsi"/>
        </w:rPr>
      </w:pPr>
      <w:r w:rsidRPr="00662A79">
        <w:rPr>
          <w:rFonts w:asciiTheme="minorHAnsi" w:hAnsiTheme="minorHAnsi" w:cstheme="minorHAnsi"/>
        </w:rPr>
        <w:t xml:space="preserve">Dulwich Centre Foundation International, International Women’s Development Agency and Women's League of Burma (2013). Narrative responses to human rights abuses: sustaining women workers and </w:t>
      </w:r>
      <w:r w:rsidRPr="00662A79">
        <w:rPr>
          <w:rFonts w:asciiTheme="minorHAnsi" w:hAnsiTheme="minorHAnsi" w:cstheme="minorHAnsi"/>
        </w:rPr>
        <w:lastRenderedPageBreak/>
        <w:t>honouring the survival skills of women from Burma/Myanmar Melbourne: International Women’s Development Agency</w:t>
      </w:r>
      <w:bookmarkEnd w:id="0"/>
      <w:r w:rsidRPr="00662A79">
        <w:rPr>
          <w:rFonts w:asciiTheme="minorHAnsi" w:hAnsiTheme="minorHAnsi" w:cstheme="minorHAnsi"/>
        </w:rPr>
        <w:t>.</w:t>
      </w:r>
    </w:p>
    <w:p w14:paraId="2010D4E4" w14:textId="77777777" w:rsidR="00D013AA" w:rsidRPr="00662A79" w:rsidRDefault="00D013AA" w:rsidP="00662A79">
      <w:pPr>
        <w:spacing w:line="276" w:lineRule="auto"/>
        <w:jc w:val="both"/>
        <w:rPr>
          <w:rFonts w:asciiTheme="minorHAnsi" w:hAnsiTheme="minorHAnsi" w:cstheme="minorHAnsi"/>
        </w:rPr>
      </w:pPr>
    </w:p>
    <w:p w14:paraId="40C3F5A3" w14:textId="77777777" w:rsidR="00D013AA" w:rsidRPr="00662A79" w:rsidRDefault="00D013AA" w:rsidP="00662A79">
      <w:pPr>
        <w:spacing w:line="276" w:lineRule="auto"/>
        <w:jc w:val="both"/>
        <w:rPr>
          <w:rFonts w:asciiTheme="minorHAnsi" w:hAnsiTheme="minorHAnsi" w:cstheme="minorHAnsi"/>
        </w:rPr>
      </w:pPr>
    </w:p>
    <w:p w14:paraId="168286D7" w14:textId="77777777" w:rsidR="00BC6476" w:rsidRPr="00662A79" w:rsidRDefault="00BC6476" w:rsidP="00662A79">
      <w:pPr>
        <w:spacing w:line="276" w:lineRule="auto"/>
        <w:jc w:val="both"/>
        <w:rPr>
          <w:rFonts w:asciiTheme="minorHAnsi" w:hAnsiTheme="minorHAnsi" w:cstheme="minorHAnsi"/>
          <w:b/>
          <w:bCs/>
          <w:u w:val="single"/>
        </w:rPr>
      </w:pPr>
    </w:p>
    <w:p w14:paraId="2B775B81" w14:textId="77777777" w:rsidR="00BC6476" w:rsidRPr="00662A79" w:rsidRDefault="00BC6476" w:rsidP="00662A79">
      <w:pPr>
        <w:spacing w:line="276" w:lineRule="auto"/>
        <w:jc w:val="both"/>
        <w:rPr>
          <w:rFonts w:asciiTheme="minorHAnsi" w:hAnsiTheme="minorHAnsi" w:cstheme="minorHAnsi"/>
          <w:b/>
          <w:bCs/>
          <w:u w:val="single"/>
        </w:rPr>
      </w:pPr>
    </w:p>
    <w:p w14:paraId="7BE09D72" w14:textId="77777777" w:rsidR="000F6ACA" w:rsidRPr="00662A79" w:rsidRDefault="000F6ACA" w:rsidP="00662A79">
      <w:pPr>
        <w:spacing w:line="276" w:lineRule="auto"/>
        <w:jc w:val="both"/>
        <w:rPr>
          <w:rFonts w:asciiTheme="minorHAnsi" w:hAnsiTheme="minorHAnsi" w:cstheme="minorHAnsi"/>
        </w:rPr>
      </w:pPr>
    </w:p>
    <w:p w14:paraId="6C4329B6" w14:textId="211ADAEC" w:rsidR="00D013AA" w:rsidRPr="00662A79" w:rsidRDefault="00D013AA" w:rsidP="00662A79">
      <w:pPr>
        <w:spacing w:line="276" w:lineRule="auto"/>
        <w:jc w:val="both"/>
        <w:rPr>
          <w:rFonts w:asciiTheme="minorHAnsi" w:hAnsiTheme="minorHAnsi" w:cstheme="minorHAnsi"/>
        </w:rPr>
      </w:pPr>
      <w:r w:rsidRPr="00662A79">
        <w:rPr>
          <w:rFonts w:asciiTheme="minorHAnsi" w:hAnsiTheme="minorHAnsi" w:cstheme="minorHAnsi"/>
          <w:b/>
          <w:bCs/>
        </w:rPr>
        <w:t>Exercise 1</w:t>
      </w:r>
      <w:r w:rsidR="0099367F" w:rsidRPr="00662A79">
        <w:rPr>
          <w:rFonts w:asciiTheme="minorHAnsi" w:hAnsiTheme="minorHAnsi" w:cstheme="minorHAnsi"/>
          <w:b/>
          <w:bCs/>
        </w:rPr>
        <w:t xml:space="preserve">: </w:t>
      </w:r>
      <w:r w:rsidRPr="00662A79">
        <w:rPr>
          <w:rFonts w:asciiTheme="minorHAnsi" w:hAnsiTheme="minorHAnsi" w:cstheme="minorHAnsi"/>
        </w:rPr>
        <w:t xml:space="preserve">Let’s make our trees! </w:t>
      </w:r>
    </w:p>
    <w:p w14:paraId="67A415F6" w14:textId="77777777" w:rsidR="00D013AA" w:rsidRPr="00662A79" w:rsidRDefault="00D013AA" w:rsidP="00662A79">
      <w:pPr>
        <w:spacing w:line="276" w:lineRule="auto"/>
        <w:jc w:val="both"/>
        <w:rPr>
          <w:rFonts w:asciiTheme="minorHAnsi" w:hAnsiTheme="minorHAnsi" w:cstheme="minorHAnsi"/>
        </w:rPr>
      </w:pPr>
    </w:p>
    <w:p w14:paraId="1CEB7F79" w14:textId="77777777" w:rsidR="00D013AA" w:rsidRPr="00662A79" w:rsidRDefault="00D013AA" w:rsidP="00662A79">
      <w:pPr>
        <w:spacing w:line="276" w:lineRule="auto"/>
        <w:jc w:val="both"/>
        <w:rPr>
          <w:rFonts w:asciiTheme="minorHAnsi" w:hAnsiTheme="minorHAnsi" w:cstheme="minorHAnsi"/>
        </w:rPr>
      </w:pPr>
      <w:r w:rsidRPr="00662A79">
        <w:rPr>
          <w:rFonts w:asciiTheme="minorHAnsi" w:hAnsiTheme="minorHAnsi" w:cstheme="minorHAnsi"/>
        </w:rPr>
        <w:t xml:space="preserve">ROOTS -HERITAGE: </w:t>
      </w:r>
    </w:p>
    <w:p w14:paraId="1185F72A" w14:textId="4A25238D" w:rsidR="00D013AA" w:rsidRPr="00662A79" w:rsidRDefault="00D013AA" w:rsidP="00662A79">
      <w:pPr>
        <w:pStyle w:val="ListParagraph"/>
        <w:numPr>
          <w:ilvl w:val="0"/>
          <w:numId w:val="3"/>
        </w:numPr>
        <w:spacing w:line="276" w:lineRule="auto"/>
        <w:jc w:val="both"/>
        <w:rPr>
          <w:rFonts w:asciiTheme="minorHAnsi" w:hAnsiTheme="minorHAnsi" w:cstheme="minorHAnsi"/>
        </w:rPr>
      </w:pPr>
      <w:r w:rsidRPr="00662A79">
        <w:rPr>
          <w:rFonts w:asciiTheme="minorHAnsi" w:hAnsiTheme="minorHAnsi" w:cstheme="minorHAnsi"/>
        </w:rPr>
        <w:t>Where do you come from - your family, community history, culture?</w:t>
      </w:r>
    </w:p>
    <w:p w14:paraId="5B67AE31" w14:textId="3FABECDE" w:rsidR="00D013AA" w:rsidRPr="00662A79" w:rsidRDefault="00D013AA" w:rsidP="00662A79">
      <w:pPr>
        <w:pStyle w:val="ListParagraph"/>
        <w:numPr>
          <w:ilvl w:val="0"/>
          <w:numId w:val="3"/>
        </w:numPr>
        <w:spacing w:line="276" w:lineRule="auto"/>
        <w:jc w:val="both"/>
        <w:rPr>
          <w:rFonts w:asciiTheme="minorHAnsi" w:hAnsiTheme="minorHAnsi" w:cstheme="minorHAnsi"/>
        </w:rPr>
      </w:pPr>
      <w:r w:rsidRPr="00662A79">
        <w:rPr>
          <w:rFonts w:asciiTheme="minorHAnsi" w:hAnsiTheme="minorHAnsi" w:cstheme="minorHAnsi"/>
        </w:rPr>
        <w:t>Is there anything about your ancestors or elders that you would like to acknowledge here?</w:t>
      </w:r>
    </w:p>
    <w:p w14:paraId="339286E3" w14:textId="7CB3477B" w:rsidR="00D013AA" w:rsidRPr="00662A79" w:rsidRDefault="00D013AA" w:rsidP="00662A79">
      <w:pPr>
        <w:pStyle w:val="ListParagraph"/>
        <w:numPr>
          <w:ilvl w:val="0"/>
          <w:numId w:val="3"/>
        </w:numPr>
        <w:spacing w:line="276" w:lineRule="auto"/>
        <w:jc w:val="both"/>
        <w:rPr>
          <w:rFonts w:asciiTheme="minorHAnsi" w:hAnsiTheme="minorHAnsi" w:cstheme="minorHAnsi"/>
        </w:rPr>
      </w:pPr>
      <w:r w:rsidRPr="00662A79">
        <w:rPr>
          <w:rFonts w:asciiTheme="minorHAnsi" w:hAnsiTheme="minorHAnsi" w:cstheme="minorHAnsi"/>
        </w:rPr>
        <w:t xml:space="preserve">Any favourite memories from childhood/youth- holidays, friendships, school, club, sports </w:t>
      </w:r>
      <w:r w:rsidR="0099367F" w:rsidRPr="00662A79">
        <w:rPr>
          <w:rFonts w:asciiTheme="minorHAnsi" w:hAnsiTheme="minorHAnsi" w:cstheme="minorHAnsi"/>
        </w:rPr>
        <w:t xml:space="preserve">    </w:t>
      </w:r>
      <w:r w:rsidRPr="00662A79">
        <w:rPr>
          <w:rFonts w:asciiTheme="minorHAnsi" w:hAnsiTheme="minorHAnsi" w:cstheme="minorHAnsi"/>
        </w:rPr>
        <w:t>leagues?</w:t>
      </w:r>
    </w:p>
    <w:p w14:paraId="174D7A53" w14:textId="0C941B33" w:rsidR="00D013AA" w:rsidRPr="00662A79" w:rsidRDefault="00D013AA" w:rsidP="00662A79">
      <w:pPr>
        <w:pStyle w:val="ListParagraph"/>
        <w:numPr>
          <w:ilvl w:val="0"/>
          <w:numId w:val="3"/>
        </w:numPr>
        <w:spacing w:line="276" w:lineRule="auto"/>
        <w:jc w:val="both"/>
        <w:rPr>
          <w:rFonts w:asciiTheme="minorHAnsi" w:hAnsiTheme="minorHAnsi" w:cstheme="minorHAnsi"/>
        </w:rPr>
      </w:pPr>
      <w:r w:rsidRPr="00662A79">
        <w:rPr>
          <w:rFonts w:asciiTheme="minorHAnsi" w:hAnsiTheme="minorHAnsi" w:cstheme="minorHAnsi"/>
        </w:rPr>
        <w:t>Any "deep rooted" knowledge from your culture, tradition or history that informs your work or what you stand for</w:t>
      </w:r>
      <w:r w:rsidR="00B308CB" w:rsidRPr="00662A79">
        <w:rPr>
          <w:rFonts w:asciiTheme="minorHAnsi" w:hAnsiTheme="minorHAnsi" w:cstheme="minorHAnsi"/>
        </w:rPr>
        <w:t>?</w:t>
      </w:r>
    </w:p>
    <w:p w14:paraId="125A7D0D" w14:textId="77777777" w:rsidR="00D013AA" w:rsidRPr="00662A79" w:rsidRDefault="00D013AA" w:rsidP="00662A79">
      <w:pPr>
        <w:spacing w:line="276" w:lineRule="auto"/>
        <w:jc w:val="both"/>
        <w:rPr>
          <w:rFonts w:asciiTheme="minorHAnsi" w:hAnsiTheme="minorHAnsi" w:cstheme="minorHAnsi"/>
        </w:rPr>
      </w:pPr>
    </w:p>
    <w:p w14:paraId="347C065C" w14:textId="77777777" w:rsidR="00D013AA" w:rsidRPr="00662A79" w:rsidRDefault="00D013AA" w:rsidP="00662A79">
      <w:pPr>
        <w:spacing w:line="276" w:lineRule="auto"/>
        <w:jc w:val="both"/>
        <w:rPr>
          <w:rFonts w:asciiTheme="minorHAnsi" w:hAnsiTheme="minorHAnsi" w:cstheme="minorHAnsi"/>
        </w:rPr>
      </w:pPr>
      <w:r w:rsidRPr="00662A79">
        <w:rPr>
          <w:rFonts w:asciiTheme="minorHAnsi" w:hAnsiTheme="minorHAnsi" w:cstheme="minorHAnsi"/>
        </w:rPr>
        <w:t xml:space="preserve">GROUND - PRESENT: </w:t>
      </w:r>
    </w:p>
    <w:p w14:paraId="150CB876" w14:textId="4DC30D3F" w:rsidR="00D013AA" w:rsidRPr="00662A79" w:rsidRDefault="00D013AA" w:rsidP="00662A79">
      <w:pPr>
        <w:pStyle w:val="ListParagraph"/>
        <w:numPr>
          <w:ilvl w:val="0"/>
          <w:numId w:val="4"/>
        </w:numPr>
        <w:spacing w:line="276" w:lineRule="auto"/>
        <w:jc w:val="both"/>
        <w:rPr>
          <w:rFonts w:asciiTheme="minorHAnsi" w:hAnsiTheme="minorHAnsi" w:cstheme="minorHAnsi"/>
        </w:rPr>
      </w:pPr>
      <w:r w:rsidRPr="00662A79">
        <w:rPr>
          <w:rFonts w:asciiTheme="minorHAnsi" w:hAnsiTheme="minorHAnsi" w:cstheme="minorHAnsi"/>
        </w:rPr>
        <w:t>What are some of the things you do in your daily life</w:t>
      </w:r>
      <w:r w:rsidR="00B308CB" w:rsidRPr="00662A79">
        <w:rPr>
          <w:rFonts w:asciiTheme="minorHAnsi" w:hAnsiTheme="minorHAnsi" w:cstheme="minorHAnsi"/>
        </w:rPr>
        <w:t xml:space="preserve">, steps that you take, </w:t>
      </w:r>
      <w:r w:rsidRPr="00662A79">
        <w:rPr>
          <w:rFonts w:asciiTheme="minorHAnsi" w:hAnsiTheme="minorHAnsi" w:cstheme="minorHAnsi"/>
        </w:rPr>
        <w:t>that sustain you in the present?</w:t>
      </w:r>
    </w:p>
    <w:p w14:paraId="240D53D2" w14:textId="77777777" w:rsidR="00D013AA" w:rsidRPr="00662A79" w:rsidRDefault="00D013AA" w:rsidP="00662A79">
      <w:pPr>
        <w:spacing w:line="276" w:lineRule="auto"/>
        <w:jc w:val="both"/>
        <w:rPr>
          <w:rFonts w:asciiTheme="minorHAnsi" w:hAnsiTheme="minorHAnsi" w:cstheme="minorHAnsi"/>
        </w:rPr>
      </w:pPr>
    </w:p>
    <w:p w14:paraId="2E5567AC" w14:textId="77777777" w:rsidR="00D013AA" w:rsidRPr="00662A79" w:rsidRDefault="00D013AA" w:rsidP="00662A79">
      <w:pPr>
        <w:spacing w:line="276" w:lineRule="auto"/>
        <w:jc w:val="both"/>
        <w:rPr>
          <w:rFonts w:asciiTheme="minorHAnsi" w:hAnsiTheme="minorHAnsi" w:cstheme="minorHAnsi"/>
        </w:rPr>
      </w:pPr>
      <w:r w:rsidRPr="00662A79">
        <w:rPr>
          <w:rFonts w:asciiTheme="minorHAnsi" w:hAnsiTheme="minorHAnsi" w:cstheme="minorHAnsi"/>
        </w:rPr>
        <w:t xml:space="preserve">TRUNK - VALUED SKILLS: </w:t>
      </w:r>
    </w:p>
    <w:p w14:paraId="1D76F6CC" w14:textId="5BE8EF09" w:rsidR="00D013AA" w:rsidRPr="00662A79" w:rsidRDefault="00D013AA" w:rsidP="00662A79">
      <w:pPr>
        <w:pStyle w:val="ListParagraph"/>
        <w:numPr>
          <w:ilvl w:val="0"/>
          <w:numId w:val="4"/>
        </w:numPr>
        <w:spacing w:line="276" w:lineRule="auto"/>
        <w:jc w:val="both"/>
        <w:rPr>
          <w:rFonts w:asciiTheme="minorHAnsi" w:hAnsiTheme="minorHAnsi" w:cstheme="minorHAnsi"/>
        </w:rPr>
      </w:pPr>
      <w:r w:rsidRPr="00662A79">
        <w:rPr>
          <w:rFonts w:asciiTheme="minorHAnsi" w:hAnsiTheme="minorHAnsi" w:cstheme="minorHAnsi"/>
        </w:rPr>
        <w:t xml:space="preserve">What </w:t>
      </w:r>
      <w:r w:rsidR="00B308CB" w:rsidRPr="00662A79">
        <w:rPr>
          <w:rFonts w:asciiTheme="minorHAnsi" w:hAnsiTheme="minorHAnsi" w:cstheme="minorHAnsi"/>
        </w:rPr>
        <w:t>skills of living, values or abilities</w:t>
      </w:r>
      <w:r w:rsidRPr="00662A79">
        <w:rPr>
          <w:rFonts w:asciiTheme="minorHAnsi" w:hAnsiTheme="minorHAnsi" w:cstheme="minorHAnsi"/>
        </w:rPr>
        <w:t xml:space="preserve"> d</w:t>
      </w:r>
      <w:r w:rsidR="00B308CB" w:rsidRPr="00662A79">
        <w:rPr>
          <w:rFonts w:asciiTheme="minorHAnsi" w:hAnsiTheme="minorHAnsi" w:cstheme="minorHAnsi"/>
        </w:rPr>
        <w:t>o</w:t>
      </w:r>
      <w:r w:rsidRPr="00662A79">
        <w:rPr>
          <w:rFonts w:asciiTheme="minorHAnsi" w:hAnsiTheme="minorHAnsi" w:cstheme="minorHAnsi"/>
        </w:rPr>
        <w:t xml:space="preserve"> you </w:t>
      </w:r>
      <w:r w:rsidR="00B308CB" w:rsidRPr="00662A79">
        <w:rPr>
          <w:rFonts w:asciiTheme="minorHAnsi" w:hAnsiTheme="minorHAnsi" w:cstheme="minorHAnsi"/>
        </w:rPr>
        <w:t>have</w:t>
      </w:r>
      <w:r w:rsidRPr="00662A79">
        <w:rPr>
          <w:rFonts w:asciiTheme="minorHAnsi" w:hAnsiTheme="minorHAnsi" w:cstheme="minorHAnsi"/>
        </w:rPr>
        <w:t xml:space="preserve"> that g</w:t>
      </w:r>
      <w:r w:rsidR="00B308CB" w:rsidRPr="00662A79">
        <w:rPr>
          <w:rFonts w:asciiTheme="minorHAnsi" w:hAnsiTheme="minorHAnsi" w:cstheme="minorHAnsi"/>
        </w:rPr>
        <w:t>et</w:t>
      </w:r>
      <w:r w:rsidRPr="00662A79">
        <w:rPr>
          <w:rFonts w:asciiTheme="minorHAnsi" w:hAnsiTheme="minorHAnsi" w:cstheme="minorHAnsi"/>
        </w:rPr>
        <w:t xml:space="preserve"> you through </w:t>
      </w:r>
      <w:r w:rsidR="00B308CB" w:rsidRPr="00662A79">
        <w:rPr>
          <w:rFonts w:asciiTheme="minorHAnsi" w:hAnsiTheme="minorHAnsi" w:cstheme="minorHAnsi"/>
        </w:rPr>
        <w:t>difficult times</w:t>
      </w:r>
      <w:r w:rsidRPr="00662A79">
        <w:rPr>
          <w:rFonts w:asciiTheme="minorHAnsi" w:hAnsiTheme="minorHAnsi" w:cstheme="minorHAnsi"/>
        </w:rPr>
        <w:t>?</w:t>
      </w:r>
    </w:p>
    <w:p w14:paraId="54B9715D" w14:textId="6464AD7E" w:rsidR="0099367F" w:rsidRPr="00662A79" w:rsidRDefault="00D013AA" w:rsidP="00662A79">
      <w:pPr>
        <w:pStyle w:val="ListParagraph"/>
        <w:numPr>
          <w:ilvl w:val="0"/>
          <w:numId w:val="4"/>
        </w:numPr>
        <w:spacing w:line="276" w:lineRule="auto"/>
        <w:jc w:val="both"/>
        <w:rPr>
          <w:rFonts w:asciiTheme="minorHAnsi" w:hAnsiTheme="minorHAnsi" w:cstheme="minorHAnsi"/>
        </w:rPr>
      </w:pPr>
      <w:r w:rsidRPr="00662A79">
        <w:rPr>
          <w:rFonts w:asciiTheme="minorHAnsi" w:hAnsiTheme="minorHAnsi" w:cstheme="minorHAnsi"/>
        </w:rPr>
        <w:t>What would a particular friend (or someone who cares about you) say about the</w:t>
      </w:r>
      <w:r w:rsidR="00B308CB" w:rsidRPr="00662A79">
        <w:rPr>
          <w:rFonts w:asciiTheme="minorHAnsi" w:hAnsiTheme="minorHAnsi" w:cstheme="minorHAnsi"/>
        </w:rPr>
        <w:t xml:space="preserve">se skills, values or abilities? </w:t>
      </w:r>
    </w:p>
    <w:p w14:paraId="66386200" w14:textId="65829915" w:rsidR="00D013AA" w:rsidRPr="00662A79" w:rsidRDefault="00B308CB" w:rsidP="00662A79">
      <w:pPr>
        <w:pStyle w:val="ListParagraph"/>
        <w:numPr>
          <w:ilvl w:val="0"/>
          <w:numId w:val="4"/>
        </w:numPr>
        <w:spacing w:line="276" w:lineRule="auto"/>
        <w:jc w:val="both"/>
        <w:rPr>
          <w:rFonts w:asciiTheme="minorHAnsi" w:hAnsiTheme="minorHAnsi" w:cstheme="minorHAnsi"/>
        </w:rPr>
      </w:pPr>
      <w:r w:rsidRPr="00662A79">
        <w:rPr>
          <w:rFonts w:asciiTheme="minorHAnsi" w:hAnsiTheme="minorHAnsi" w:cstheme="minorHAnsi"/>
        </w:rPr>
        <w:t>Think about a step you took recently, w</w:t>
      </w:r>
      <w:r w:rsidR="00D013AA" w:rsidRPr="00662A79">
        <w:rPr>
          <w:rFonts w:asciiTheme="minorHAnsi" w:hAnsiTheme="minorHAnsi" w:cstheme="minorHAnsi"/>
        </w:rPr>
        <w:t>hat was the intention/purpose behind that step you took?</w:t>
      </w:r>
    </w:p>
    <w:p w14:paraId="1C1474BE" w14:textId="3B0301E3" w:rsidR="00D013AA" w:rsidRPr="00662A79" w:rsidRDefault="00D013AA" w:rsidP="00662A79">
      <w:pPr>
        <w:pStyle w:val="ListParagraph"/>
        <w:numPr>
          <w:ilvl w:val="0"/>
          <w:numId w:val="4"/>
        </w:numPr>
        <w:spacing w:line="276" w:lineRule="auto"/>
        <w:jc w:val="both"/>
        <w:rPr>
          <w:rFonts w:asciiTheme="minorHAnsi" w:hAnsiTheme="minorHAnsi" w:cstheme="minorHAnsi"/>
        </w:rPr>
      </w:pPr>
      <w:r w:rsidRPr="00662A79">
        <w:rPr>
          <w:rFonts w:asciiTheme="minorHAnsi" w:hAnsiTheme="minorHAnsi" w:cstheme="minorHAnsi"/>
        </w:rPr>
        <w:t>Does it say something about what you valued or what was important for you?</w:t>
      </w:r>
    </w:p>
    <w:p w14:paraId="57CF4F39" w14:textId="1993A72F" w:rsidR="00D013AA" w:rsidRPr="00662A79" w:rsidRDefault="00D013AA" w:rsidP="00662A79">
      <w:pPr>
        <w:pStyle w:val="ListParagraph"/>
        <w:numPr>
          <w:ilvl w:val="0"/>
          <w:numId w:val="4"/>
        </w:numPr>
        <w:spacing w:line="276" w:lineRule="auto"/>
        <w:jc w:val="both"/>
        <w:rPr>
          <w:rFonts w:asciiTheme="minorHAnsi" w:hAnsiTheme="minorHAnsi" w:cstheme="minorHAnsi"/>
        </w:rPr>
      </w:pPr>
      <w:r w:rsidRPr="00662A79">
        <w:rPr>
          <w:rFonts w:asciiTheme="minorHAnsi" w:hAnsiTheme="minorHAnsi" w:cstheme="minorHAnsi"/>
        </w:rPr>
        <w:t xml:space="preserve">What are the </w:t>
      </w:r>
      <w:r w:rsidR="000F6ACA" w:rsidRPr="00662A79">
        <w:rPr>
          <w:rFonts w:asciiTheme="minorHAnsi" w:hAnsiTheme="minorHAnsi" w:cstheme="minorHAnsi"/>
        </w:rPr>
        <w:t>hard-won</w:t>
      </w:r>
      <w:r w:rsidRPr="00662A79">
        <w:rPr>
          <w:rFonts w:asciiTheme="minorHAnsi" w:hAnsiTheme="minorHAnsi" w:cstheme="minorHAnsi"/>
        </w:rPr>
        <w:t xml:space="preserve"> knowledges from </w:t>
      </w:r>
      <w:r w:rsidR="00B308CB" w:rsidRPr="00662A79">
        <w:rPr>
          <w:rFonts w:asciiTheme="minorHAnsi" w:hAnsiTheme="minorHAnsi" w:cstheme="minorHAnsi"/>
        </w:rPr>
        <w:t>your life</w:t>
      </w:r>
      <w:r w:rsidRPr="00662A79">
        <w:rPr>
          <w:rFonts w:asciiTheme="minorHAnsi" w:hAnsiTheme="minorHAnsi" w:cstheme="minorHAnsi"/>
        </w:rPr>
        <w:t xml:space="preserve"> that might make a contribution to others</w:t>
      </w:r>
      <w:r w:rsidR="00B308CB" w:rsidRPr="00662A79">
        <w:rPr>
          <w:rFonts w:asciiTheme="minorHAnsi" w:hAnsiTheme="minorHAnsi" w:cstheme="minorHAnsi"/>
        </w:rPr>
        <w:t>’ lives</w:t>
      </w:r>
      <w:r w:rsidRPr="00662A79">
        <w:rPr>
          <w:rFonts w:asciiTheme="minorHAnsi" w:hAnsiTheme="minorHAnsi" w:cstheme="minorHAnsi"/>
        </w:rPr>
        <w:t>?</w:t>
      </w:r>
    </w:p>
    <w:p w14:paraId="471F325F" w14:textId="77777777" w:rsidR="00D013AA" w:rsidRPr="00662A79" w:rsidRDefault="00D013AA" w:rsidP="00662A79">
      <w:pPr>
        <w:spacing w:line="276" w:lineRule="auto"/>
        <w:jc w:val="both"/>
        <w:rPr>
          <w:rFonts w:asciiTheme="minorHAnsi" w:hAnsiTheme="minorHAnsi" w:cstheme="minorHAnsi"/>
        </w:rPr>
      </w:pPr>
    </w:p>
    <w:p w14:paraId="12DC393C" w14:textId="77777777" w:rsidR="00D013AA" w:rsidRPr="00662A79" w:rsidRDefault="00D013AA" w:rsidP="00662A79">
      <w:pPr>
        <w:spacing w:line="276" w:lineRule="auto"/>
        <w:jc w:val="both"/>
        <w:rPr>
          <w:rFonts w:asciiTheme="minorHAnsi" w:hAnsiTheme="minorHAnsi" w:cstheme="minorHAnsi"/>
        </w:rPr>
      </w:pPr>
      <w:r w:rsidRPr="00662A79">
        <w:rPr>
          <w:rFonts w:asciiTheme="minorHAnsi" w:hAnsiTheme="minorHAnsi" w:cstheme="minorHAnsi"/>
        </w:rPr>
        <w:t xml:space="preserve">BRANCHES - HORIZONS: </w:t>
      </w:r>
    </w:p>
    <w:p w14:paraId="258C7AA8" w14:textId="39C4A1D9" w:rsidR="00D013AA" w:rsidRPr="00662A79" w:rsidRDefault="00D013AA" w:rsidP="00662A79">
      <w:pPr>
        <w:pStyle w:val="ListParagraph"/>
        <w:numPr>
          <w:ilvl w:val="0"/>
          <w:numId w:val="5"/>
        </w:numPr>
        <w:spacing w:line="276" w:lineRule="auto"/>
        <w:jc w:val="both"/>
        <w:rPr>
          <w:rFonts w:asciiTheme="minorHAnsi" w:hAnsiTheme="minorHAnsi" w:cstheme="minorHAnsi"/>
        </w:rPr>
      </w:pPr>
      <w:r w:rsidRPr="00662A79">
        <w:rPr>
          <w:rFonts w:asciiTheme="minorHAnsi" w:hAnsiTheme="minorHAnsi" w:cstheme="minorHAnsi"/>
        </w:rPr>
        <w:t>What are some of the dreams and hopes you have for yourself that were made possible by your trunk?</w:t>
      </w:r>
    </w:p>
    <w:p w14:paraId="194A39ED" w14:textId="5AEC51A1" w:rsidR="00D013AA" w:rsidRPr="00662A79" w:rsidRDefault="00D013AA" w:rsidP="00662A79">
      <w:pPr>
        <w:pStyle w:val="ListParagraph"/>
        <w:numPr>
          <w:ilvl w:val="0"/>
          <w:numId w:val="5"/>
        </w:numPr>
        <w:spacing w:line="276" w:lineRule="auto"/>
        <w:jc w:val="both"/>
        <w:rPr>
          <w:rFonts w:asciiTheme="minorHAnsi" w:hAnsiTheme="minorHAnsi" w:cstheme="minorHAnsi"/>
        </w:rPr>
      </w:pPr>
      <w:r w:rsidRPr="00662A79">
        <w:rPr>
          <w:rFonts w:asciiTheme="minorHAnsi" w:hAnsiTheme="minorHAnsi" w:cstheme="minorHAnsi"/>
        </w:rPr>
        <w:t xml:space="preserve">What is the history of these dreams and hopes?  How long have you had these hopes? Where did </w:t>
      </w:r>
      <w:r w:rsidR="000F6ACA" w:rsidRPr="00662A79">
        <w:rPr>
          <w:rFonts w:asciiTheme="minorHAnsi" w:hAnsiTheme="minorHAnsi" w:cstheme="minorHAnsi"/>
        </w:rPr>
        <w:t>these hopes</w:t>
      </w:r>
      <w:r w:rsidRPr="00662A79">
        <w:rPr>
          <w:rFonts w:asciiTheme="minorHAnsi" w:hAnsiTheme="minorHAnsi" w:cstheme="minorHAnsi"/>
        </w:rPr>
        <w:t xml:space="preserve"> come from? How have you held onto them?</w:t>
      </w:r>
    </w:p>
    <w:p w14:paraId="4F9D0A18" w14:textId="42F38589" w:rsidR="00D013AA" w:rsidRPr="00662A79" w:rsidRDefault="00D013AA" w:rsidP="00662A79">
      <w:pPr>
        <w:pStyle w:val="ListParagraph"/>
        <w:numPr>
          <w:ilvl w:val="0"/>
          <w:numId w:val="5"/>
        </w:numPr>
        <w:spacing w:line="276" w:lineRule="auto"/>
        <w:jc w:val="both"/>
        <w:rPr>
          <w:rFonts w:asciiTheme="minorHAnsi" w:hAnsiTheme="minorHAnsi" w:cstheme="minorHAnsi"/>
        </w:rPr>
      </w:pPr>
      <w:r w:rsidRPr="00662A79">
        <w:rPr>
          <w:rFonts w:asciiTheme="minorHAnsi" w:hAnsiTheme="minorHAnsi" w:cstheme="minorHAnsi"/>
        </w:rPr>
        <w:t>Did anyone introduce you to these hopes or help you to hold onto them?</w:t>
      </w:r>
    </w:p>
    <w:p w14:paraId="5699221E" w14:textId="007377D2" w:rsidR="00D013AA" w:rsidRPr="00662A79" w:rsidRDefault="00D013AA" w:rsidP="00662A79">
      <w:pPr>
        <w:pStyle w:val="ListParagraph"/>
        <w:numPr>
          <w:ilvl w:val="0"/>
          <w:numId w:val="5"/>
        </w:numPr>
        <w:spacing w:line="276" w:lineRule="auto"/>
        <w:jc w:val="both"/>
        <w:rPr>
          <w:rFonts w:asciiTheme="minorHAnsi" w:hAnsiTheme="minorHAnsi" w:cstheme="minorHAnsi"/>
        </w:rPr>
      </w:pPr>
      <w:r w:rsidRPr="00662A79">
        <w:rPr>
          <w:rFonts w:asciiTheme="minorHAnsi" w:hAnsiTheme="minorHAnsi" w:cstheme="minorHAnsi"/>
        </w:rPr>
        <w:t>What possibilities could there be for your future if you carry on in this direction?</w:t>
      </w:r>
    </w:p>
    <w:p w14:paraId="4BBECC36" w14:textId="77777777" w:rsidR="00D013AA" w:rsidRPr="00662A79" w:rsidRDefault="00D013AA" w:rsidP="00662A79">
      <w:pPr>
        <w:spacing w:line="276" w:lineRule="auto"/>
        <w:jc w:val="both"/>
        <w:rPr>
          <w:rFonts w:asciiTheme="minorHAnsi" w:hAnsiTheme="minorHAnsi" w:cstheme="minorHAnsi"/>
        </w:rPr>
      </w:pPr>
    </w:p>
    <w:p w14:paraId="71AD225C" w14:textId="77777777" w:rsidR="00D013AA" w:rsidRPr="00662A79" w:rsidRDefault="00D013AA" w:rsidP="00662A79">
      <w:pPr>
        <w:spacing w:line="276" w:lineRule="auto"/>
        <w:jc w:val="both"/>
        <w:rPr>
          <w:rFonts w:asciiTheme="minorHAnsi" w:hAnsiTheme="minorHAnsi" w:cstheme="minorHAnsi"/>
        </w:rPr>
      </w:pPr>
      <w:r w:rsidRPr="00662A79">
        <w:rPr>
          <w:rFonts w:asciiTheme="minorHAnsi" w:hAnsiTheme="minorHAnsi" w:cstheme="minorHAnsi"/>
        </w:rPr>
        <w:t xml:space="preserve">LEAVES -PEOPLE: </w:t>
      </w:r>
    </w:p>
    <w:p w14:paraId="1A0C0F19" w14:textId="3F07642A" w:rsidR="00D013AA" w:rsidRPr="00662A79" w:rsidRDefault="00D013AA" w:rsidP="00662A79">
      <w:pPr>
        <w:pStyle w:val="ListParagraph"/>
        <w:numPr>
          <w:ilvl w:val="0"/>
          <w:numId w:val="6"/>
        </w:numPr>
        <w:spacing w:line="276" w:lineRule="auto"/>
        <w:jc w:val="both"/>
        <w:rPr>
          <w:rFonts w:asciiTheme="minorHAnsi" w:hAnsiTheme="minorHAnsi" w:cstheme="minorHAnsi"/>
        </w:rPr>
      </w:pPr>
      <w:r w:rsidRPr="00662A79">
        <w:rPr>
          <w:rFonts w:asciiTheme="minorHAnsi" w:hAnsiTheme="minorHAnsi" w:cstheme="minorHAnsi"/>
        </w:rPr>
        <w:t>Who are the people who are important to you? (Alive or who have passed on)</w:t>
      </w:r>
    </w:p>
    <w:p w14:paraId="5BABE64E" w14:textId="54A07736" w:rsidR="00D013AA" w:rsidRPr="00662A79" w:rsidRDefault="00D013AA" w:rsidP="00662A79">
      <w:pPr>
        <w:pStyle w:val="ListParagraph"/>
        <w:numPr>
          <w:ilvl w:val="0"/>
          <w:numId w:val="6"/>
        </w:numPr>
        <w:spacing w:line="276" w:lineRule="auto"/>
        <w:jc w:val="both"/>
        <w:rPr>
          <w:rFonts w:asciiTheme="minorHAnsi" w:hAnsiTheme="minorHAnsi" w:cstheme="minorHAnsi"/>
        </w:rPr>
      </w:pPr>
      <w:r w:rsidRPr="00662A79">
        <w:rPr>
          <w:rFonts w:asciiTheme="minorHAnsi" w:hAnsiTheme="minorHAnsi" w:cstheme="minorHAnsi"/>
        </w:rPr>
        <w:t>Who has inspired and sustained you in this work?</w:t>
      </w:r>
    </w:p>
    <w:p w14:paraId="6CAF2F53" w14:textId="4329D5B7" w:rsidR="00D013AA" w:rsidRPr="00662A79" w:rsidRDefault="00D013AA" w:rsidP="00662A79">
      <w:pPr>
        <w:pStyle w:val="ListParagraph"/>
        <w:numPr>
          <w:ilvl w:val="0"/>
          <w:numId w:val="6"/>
        </w:numPr>
        <w:spacing w:line="276" w:lineRule="auto"/>
        <w:jc w:val="both"/>
        <w:rPr>
          <w:rFonts w:asciiTheme="minorHAnsi" w:hAnsiTheme="minorHAnsi" w:cstheme="minorHAnsi"/>
        </w:rPr>
      </w:pPr>
      <w:r w:rsidRPr="00662A79">
        <w:rPr>
          <w:rFonts w:asciiTheme="minorHAnsi" w:hAnsiTheme="minorHAnsi" w:cstheme="minorHAnsi"/>
        </w:rPr>
        <w:t>What did they appreciate about you that the others might have missed?</w:t>
      </w:r>
    </w:p>
    <w:p w14:paraId="17B78010" w14:textId="7C5D24C7" w:rsidR="00D013AA" w:rsidRPr="00662A79" w:rsidRDefault="00D013AA" w:rsidP="00662A79">
      <w:pPr>
        <w:pStyle w:val="ListParagraph"/>
        <w:numPr>
          <w:ilvl w:val="0"/>
          <w:numId w:val="6"/>
        </w:numPr>
        <w:spacing w:line="276" w:lineRule="auto"/>
        <w:jc w:val="both"/>
        <w:rPr>
          <w:rFonts w:asciiTheme="minorHAnsi" w:hAnsiTheme="minorHAnsi" w:cstheme="minorHAnsi"/>
        </w:rPr>
      </w:pPr>
      <w:r w:rsidRPr="00662A79">
        <w:rPr>
          <w:rFonts w:asciiTheme="minorHAnsi" w:hAnsiTheme="minorHAnsi" w:cstheme="minorHAnsi"/>
        </w:rPr>
        <w:t>What would they say about how you have contributed in their life?</w:t>
      </w:r>
    </w:p>
    <w:p w14:paraId="75B8917E" w14:textId="76319C39" w:rsidR="00D013AA" w:rsidRPr="00662A79" w:rsidRDefault="00D013AA" w:rsidP="00662A79">
      <w:pPr>
        <w:pStyle w:val="ListParagraph"/>
        <w:numPr>
          <w:ilvl w:val="0"/>
          <w:numId w:val="6"/>
        </w:numPr>
        <w:spacing w:line="276" w:lineRule="auto"/>
        <w:jc w:val="both"/>
        <w:rPr>
          <w:rFonts w:asciiTheme="minorHAnsi" w:hAnsiTheme="minorHAnsi" w:cstheme="minorHAnsi"/>
        </w:rPr>
      </w:pPr>
      <w:r w:rsidRPr="00662A79">
        <w:rPr>
          <w:rFonts w:asciiTheme="minorHAnsi" w:hAnsiTheme="minorHAnsi" w:cstheme="minorHAnsi"/>
        </w:rPr>
        <w:t>Are there small rituals that you have created to remember your connection with them?</w:t>
      </w:r>
    </w:p>
    <w:p w14:paraId="68433E66" w14:textId="77777777" w:rsidR="00662A79" w:rsidRPr="00662A79" w:rsidRDefault="00662A79" w:rsidP="00662A79">
      <w:pPr>
        <w:spacing w:line="276" w:lineRule="auto"/>
        <w:jc w:val="both"/>
        <w:rPr>
          <w:rFonts w:asciiTheme="minorHAnsi" w:hAnsiTheme="minorHAnsi" w:cstheme="minorHAnsi"/>
        </w:rPr>
      </w:pPr>
    </w:p>
    <w:p w14:paraId="526780B1" w14:textId="7A3C56AE" w:rsidR="00662A79" w:rsidRPr="00662A79" w:rsidRDefault="00662A79" w:rsidP="00662A79">
      <w:pPr>
        <w:pStyle w:val="04xlpa"/>
        <w:spacing w:line="276" w:lineRule="auto"/>
        <w:contextualSpacing/>
        <w:rPr>
          <w:rFonts w:asciiTheme="minorHAnsi" w:hAnsiTheme="minorHAnsi" w:cstheme="minorHAnsi"/>
          <w:color w:val="000000" w:themeColor="text1"/>
        </w:rPr>
      </w:pPr>
      <w:r w:rsidRPr="00662A79">
        <w:rPr>
          <w:rFonts w:asciiTheme="minorHAnsi" w:hAnsiTheme="minorHAnsi" w:cstheme="minorHAnsi"/>
          <w:color w:val="000000" w:themeColor="text1"/>
        </w:rPr>
        <w:t>FLOWERS – LEGACIES PASSED ON TO US:</w:t>
      </w:r>
    </w:p>
    <w:p w14:paraId="31154338" w14:textId="77777777" w:rsidR="00662A79" w:rsidRPr="00662A79" w:rsidRDefault="00662A79" w:rsidP="00662A79">
      <w:pPr>
        <w:pStyle w:val="04xlpa"/>
        <w:numPr>
          <w:ilvl w:val="0"/>
          <w:numId w:val="12"/>
        </w:numPr>
        <w:spacing w:line="276" w:lineRule="auto"/>
        <w:contextualSpacing/>
        <w:rPr>
          <w:rFonts w:asciiTheme="minorHAnsi" w:hAnsiTheme="minorHAnsi" w:cstheme="minorHAnsi"/>
          <w:color w:val="000000" w:themeColor="text1"/>
        </w:rPr>
      </w:pPr>
      <w:r w:rsidRPr="00662A79">
        <w:rPr>
          <w:rStyle w:val="jsgrdq"/>
          <w:rFonts w:asciiTheme="minorHAnsi" w:hAnsiTheme="minorHAnsi" w:cstheme="minorHAnsi"/>
          <w:color w:val="000000" w:themeColor="text1"/>
        </w:rPr>
        <w:lastRenderedPageBreak/>
        <w:t>What are some of the gifts that these people/beings have brought</w:t>
      </w:r>
      <w:r w:rsidRPr="00662A79">
        <w:rPr>
          <w:rStyle w:val="apple-converted-space"/>
          <w:rFonts w:asciiTheme="minorHAnsi" w:hAnsiTheme="minorHAnsi" w:cstheme="minorHAnsi"/>
          <w:color w:val="000000" w:themeColor="text1"/>
        </w:rPr>
        <w:t> </w:t>
      </w:r>
      <w:r w:rsidRPr="00662A79">
        <w:rPr>
          <w:rStyle w:val="jsgrdq"/>
          <w:rFonts w:asciiTheme="minorHAnsi" w:hAnsiTheme="minorHAnsi" w:cstheme="minorHAnsi"/>
          <w:color w:val="000000" w:themeColor="text1"/>
        </w:rPr>
        <w:t xml:space="preserve"> to your life that sustain you and your work towards a preferred future?</w:t>
      </w:r>
    </w:p>
    <w:p w14:paraId="7BAFC217" w14:textId="0D592CB8" w:rsidR="00662A79" w:rsidRPr="00662A79" w:rsidRDefault="00662A79" w:rsidP="00662A79">
      <w:pPr>
        <w:pStyle w:val="04xlpa"/>
        <w:numPr>
          <w:ilvl w:val="0"/>
          <w:numId w:val="12"/>
        </w:numPr>
        <w:spacing w:line="276" w:lineRule="auto"/>
        <w:contextualSpacing/>
        <w:rPr>
          <w:rFonts w:asciiTheme="minorHAnsi" w:hAnsiTheme="minorHAnsi" w:cstheme="minorHAnsi"/>
          <w:color w:val="000000" w:themeColor="text1"/>
        </w:rPr>
      </w:pPr>
      <w:r w:rsidRPr="00662A79">
        <w:rPr>
          <w:rStyle w:val="jsgrdq"/>
          <w:rFonts w:asciiTheme="minorHAnsi" w:hAnsiTheme="minorHAnsi" w:cstheme="minorHAnsi"/>
          <w:color w:val="000000" w:themeColor="text1"/>
        </w:rPr>
        <w:t>These gifts could be in the form of learnings from them, how they lived their life, or what they stood for?</w:t>
      </w:r>
    </w:p>
    <w:p w14:paraId="47A6D986" w14:textId="77777777" w:rsidR="00662A79" w:rsidRPr="00662A79" w:rsidRDefault="00662A79" w:rsidP="00662A79">
      <w:pPr>
        <w:pStyle w:val="04xlpa"/>
        <w:spacing w:line="276" w:lineRule="auto"/>
        <w:contextualSpacing/>
        <w:rPr>
          <w:rFonts w:asciiTheme="minorHAnsi" w:hAnsiTheme="minorHAnsi" w:cstheme="minorHAnsi"/>
          <w:color w:val="000000" w:themeColor="text1"/>
        </w:rPr>
      </w:pPr>
      <w:r w:rsidRPr="00662A79">
        <w:rPr>
          <w:rFonts w:asciiTheme="minorHAnsi" w:hAnsiTheme="minorHAnsi" w:cstheme="minorHAnsi"/>
          <w:color w:val="000000" w:themeColor="text1"/>
        </w:rPr>
        <w:t xml:space="preserve">FRUITS – LEGACIES WE WANT TO LEAVE FOR OTHERS </w:t>
      </w:r>
    </w:p>
    <w:p w14:paraId="5CC8E8AB" w14:textId="42EA7907" w:rsidR="00662A79" w:rsidRPr="00662A79" w:rsidRDefault="00662A79" w:rsidP="00474921">
      <w:pPr>
        <w:pStyle w:val="04xlpa"/>
        <w:numPr>
          <w:ilvl w:val="0"/>
          <w:numId w:val="22"/>
        </w:numPr>
        <w:spacing w:line="276" w:lineRule="auto"/>
        <w:contextualSpacing/>
        <w:rPr>
          <w:rFonts w:asciiTheme="minorHAnsi" w:hAnsiTheme="minorHAnsi" w:cstheme="minorHAnsi"/>
          <w:color w:val="000000" w:themeColor="text1"/>
        </w:rPr>
      </w:pPr>
      <w:r w:rsidRPr="00662A79">
        <w:rPr>
          <w:rStyle w:val="jsgrdq"/>
          <w:rFonts w:asciiTheme="minorHAnsi" w:hAnsiTheme="minorHAnsi" w:cstheme="minorHAnsi"/>
          <w:color w:val="000000" w:themeColor="text1"/>
        </w:rPr>
        <w:t>What are the contributions that you have already made or hope to make in the future?</w:t>
      </w:r>
    </w:p>
    <w:p w14:paraId="2DA49A74" w14:textId="3831C7E7" w:rsidR="00662A79" w:rsidRPr="00662A79" w:rsidRDefault="00662A79" w:rsidP="00474921">
      <w:pPr>
        <w:pStyle w:val="04xlpa"/>
        <w:numPr>
          <w:ilvl w:val="0"/>
          <w:numId w:val="22"/>
        </w:numPr>
        <w:spacing w:line="276" w:lineRule="auto"/>
        <w:contextualSpacing/>
        <w:rPr>
          <w:rFonts w:asciiTheme="minorHAnsi" w:hAnsiTheme="minorHAnsi" w:cstheme="minorHAnsi"/>
          <w:color w:val="000000" w:themeColor="text1"/>
        </w:rPr>
      </w:pPr>
      <w:r w:rsidRPr="00662A79">
        <w:rPr>
          <w:rStyle w:val="jsgrdq"/>
          <w:rFonts w:asciiTheme="minorHAnsi" w:hAnsiTheme="minorHAnsi" w:cstheme="minorHAnsi"/>
          <w:color w:val="000000" w:themeColor="text1"/>
        </w:rPr>
        <w:t>Is it in continuation of the gifts you were offered (flowers) or something completely new?</w:t>
      </w:r>
    </w:p>
    <w:p w14:paraId="5D2D873A" w14:textId="68CEB1E5" w:rsidR="00662A79" w:rsidRPr="00662A79" w:rsidRDefault="00662A79" w:rsidP="00474921">
      <w:pPr>
        <w:pStyle w:val="04xlpa"/>
        <w:numPr>
          <w:ilvl w:val="0"/>
          <w:numId w:val="22"/>
        </w:numPr>
        <w:spacing w:line="276" w:lineRule="auto"/>
        <w:contextualSpacing/>
        <w:rPr>
          <w:rFonts w:asciiTheme="minorHAnsi" w:hAnsiTheme="minorHAnsi" w:cstheme="minorHAnsi"/>
          <w:color w:val="000000" w:themeColor="text1"/>
        </w:rPr>
      </w:pPr>
      <w:r w:rsidRPr="00662A79">
        <w:rPr>
          <w:rStyle w:val="jsgrdq"/>
          <w:rFonts w:asciiTheme="minorHAnsi" w:hAnsiTheme="minorHAnsi" w:cstheme="minorHAnsi"/>
          <w:color w:val="000000" w:themeColor="text1"/>
        </w:rPr>
        <w:t>How do you think you would be able to make a difference if you made this offering to others?</w:t>
      </w:r>
    </w:p>
    <w:p w14:paraId="36A991B7" w14:textId="6C80BFB6" w:rsidR="00662A79" w:rsidRPr="00662A79" w:rsidRDefault="00662A79" w:rsidP="00662A79">
      <w:pPr>
        <w:spacing w:before="100" w:beforeAutospacing="1" w:after="100" w:afterAutospacing="1" w:line="276" w:lineRule="auto"/>
        <w:contextualSpacing/>
        <w:rPr>
          <w:rFonts w:asciiTheme="minorHAnsi" w:hAnsiTheme="minorHAnsi" w:cstheme="minorHAnsi"/>
          <w:b/>
          <w:bCs/>
          <w:color w:val="000000" w:themeColor="text1"/>
          <w:lang w:eastAsia="en-GB"/>
        </w:rPr>
      </w:pPr>
      <w:r w:rsidRPr="00662A79">
        <w:rPr>
          <w:rFonts w:asciiTheme="minorHAnsi" w:hAnsiTheme="minorHAnsi" w:cstheme="minorHAnsi"/>
          <w:b/>
          <w:bCs/>
          <w:color w:val="000000" w:themeColor="text1"/>
          <w:lang w:eastAsia="en-GB"/>
        </w:rPr>
        <w:t xml:space="preserve">Exercise 2 </w:t>
      </w:r>
      <w:r w:rsidR="000C2039">
        <w:rPr>
          <w:rFonts w:asciiTheme="minorHAnsi" w:hAnsiTheme="minorHAnsi" w:cstheme="minorHAnsi"/>
          <w:b/>
          <w:bCs/>
          <w:color w:val="000000" w:themeColor="text1"/>
          <w:lang w:eastAsia="en-GB"/>
        </w:rPr>
        <w:t>–</w:t>
      </w:r>
      <w:r w:rsidRPr="00662A79">
        <w:rPr>
          <w:rFonts w:asciiTheme="minorHAnsi" w:hAnsiTheme="minorHAnsi" w:cstheme="minorHAnsi"/>
          <w:b/>
          <w:bCs/>
          <w:color w:val="000000" w:themeColor="text1"/>
          <w:lang w:eastAsia="en-GB"/>
        </w:rPr>
        <w:t xml:space="preserve"> </w:t>
      </w:r>
      <w:r w:rsidR="000C2039">
        <w:rPr>
          <w:rFonts w:asciiTheme="minorHAnsi" w:hAnsiTheme="minorHAnsi" w:cstheme="minorHAnsi"/>
          <w:b/>
          <w:bCs/>
          <w:color w:val="000000" w:themeColor="text1"/>
          <w:lang w:eastAsia="en-GB"/>
        </w:rPr>
        <w:t>Storms</w:t>
      </w:r>
      <w:r w:rsidRPr="00662A79">
        <w:rPr>
          <w:rFonts w:asciiTheme="minorHAnsi" w:hAnsiTheme="minorHAnsi" w:cstheme="minorHAnsi"/>
          <w:b/>
          <w:bCs/>
          <w:color w:val="000000" w:themeColor="text1"/>
          <w:lang w:eastAsia="en-GB"/>
        </w:rPr>
        <w:t xml:space="preserve"> of Life and </w:t>
      </w:r>
      <w:r w:rsidR="000C2039">
        <w:rPr>
          <w:rFonts w:asciiTheme="minorHAnsi" w:hAnsiTheme="minorHAnsi" w:cstheme="minorHAnsi"/>
          <w:b/>
          <w:bCs/>
          <w:color w:val="000000" w:themeColor="text1"/>
          <w:lang w:eastAsia="en-GB"/>
        </w:rPr>
        <w:t>Forest</w:t>
      </w:r>
      <w:r w:rsidRPr="00662A79">
        <w:rPr>
          <w:rFonts w:asciiTheme="minorHAnsi" w:hAnsiTheme="minorHAnsi" w:cstheme="minorHAnsi"/>
          <w:b/>
          <w:bCs/>
          <w:color w:val="000000" w:themeColor="text1"/>
          <w:lang w:eastAsia="en-GB"/>
        </w:rPr>
        <w:t xml:space="preserve"> of Life </w:t>
      </w:r>
    </w:p>
    <w:p w14:paraId="2247E490" w14:textId="274A41BE" w:rsidR="00662A79" w:rsidRPr="00662A79" w:rsidRDefault="00662A79" w:rsidP="00662A79">
      <w:pPr>
        <w:pStyle w:val="ListParagraph"/>
        <w:numPr>
          <w:ilvl w:val="0"/>
          <w:numId w:val="9"/>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Step 1 - Give names to the storms that you have faced? </w:t>
      </w:r>
      <w:r w:rsidR="00EC485E">
        <w:rPr>
          <w:rFonts w:asciiTheme="minorHAnsi" w:hAnsiTheme="minorHAnsi" w:cstheme="minorHAnsi"/>
          <w:color w:val="000000" w:themeColor="text1"/>
          <w:lang w:eastAsia="en-GB"/>
        </w:rPr>
        <w:t xml:space="preserve">Share </w:t>
      </w:r>
      <w:r w:rsidR="00474921">
        <w:rPr>
          <w:rFonts w:asciiTheme="minorHAnsi" w:hAnsiTheme="minorHAnsi" w:cstheme="minorHAnsi"/>
          <w:color w:val="000000" w:themeColor="text1"/>
          <w:lang w:eastAsia="en-GB"/>
        </w:rPr>
        <w:t xml:space="preserve">as little and as much as </w:t>
      </w:r>
      <w:r w:rsidR="00EC485E">
        <w:rPr>
          <w:rFonts w:asciiTheme="minorHAnsi" w:hAnsiTheme="minorHAnsi" w:cstheme="minorHAnsi"/>
          <w:color w:val="000000" w:themeColor="text1"/>
          <w:lang w:eastAsia="en-GB"/>
        </w:rPr>
        <w:t xml:space="preserve">you are comfortable sharing. Just naming the storm is enough for e.g., loss, worries, fears etc. </w:t>
      </w:r>
    </w:p>
    <w:p w14:paraId="3B181BF0" w14:textId="77777777" w:rsidR="00662A79" w:rsidRPr="00662A79" w:rsidRDefault="00662A79" w:rsidP="00662A79">
      <w:pPr>
        <w:pStyle w:val="ListParagraph"/>
        <w:numPr>
          <w:ilvl w:val="1"/>
          <w:numId w:val="9"/>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How have these storms tried to push you into isolating yourself? </w:t>
      </w:r>
    </w:p>
    <w:p w14:paraId="26F4A5CC" w14:textId="77777777" w:rsidR="00662A79" w:rsidRPr="00662A79" w:rsidRDefault="00662A79" w:rsidP="00662A79">
      <w:pPr>
        <w:pStyle w:val="ListParagraph"/>
        <w:numPr>
          <w:ilvl w:val="1"/>
          <w:numId w:val="9"/>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How did they try to make you doubt your skills, knowledges, abilities, dreams and hopes? </w:t>
      </w:r>
    </w:p>
    <w:p w14:paraId="12895443" w14:textId="1006B184" w:rsidR="00662A79" w:rsidRPr="00662A79" w:rsidRDefault="00662A79" w:rsidP="00662A79">
      <w:pPr>
        <w:pStyle w:val="ListParagraph"/>
        <w:numPr>
          <w:ilvl w:val="1"/>
          <w:numId w:val="9"/>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How did it try to rob you of sense of agency</w:t>
      </w:r>
      <w:r w:rsidR="00EC485E">
        <w:rPr>
          <w:rFonts w:asciiTheme="minorHAnsi" w:hAnsiTheme="minorHAnsi" w:cstheme="minorHAnsi"/>
          <w:color w:val="000000" w:themeColor="text1"/>
          <w:lang w:eastAsia="en-GB"/>
        </w:rPr>
        <w:t xml:space="preserve"> or purpose in life</w:t>
      </w:r>
      <w:r w:rsidRPr="00662A79">
        <w:rPr>
          <w:rFonts w:asciiTheme="minorHAnsi" w:hAnsiTheme="minorHAnsi" w:cstheme="minorHAnsi"/>
          <w:color w:val="000000" w:themeColor="text1"/>
          <w:lang w:eastAsia="en-GB"/>
        </w:rPr>
        <w:t xml:space="preserve">? </w:t>
      </w:r>
    </w:p>
    <w:p w14:paraId="397236F4" w14:textId="7EC84FEF" w:rsidR="00662A79" w:rsidRPr="00662A79" w:rsidRDefault="00662A79" w:rsidP="00662A79">
      <w:pPr>
        <w:pStyle w:val="ListParagraph"/>
        <w:numPr>
          <w:ilvl w:val="0"/>
          <w:numId w:val="9"/>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Step 2 - How did your wood-wide-web, your forest, support you through the worst storms?</w:t>
      </w:r>
      <w:r w:rsidR="00EC485E">
        <w:rPr>
          <w:rFonts w:asciiTheme="minorHAnsi" w:hAnsiTheme="minorHAnsi" w:cstheme="minorHAnsi"/>
          <w:color w:val="000000" w:themeColor="text1"/>
          <w:lang w:eastAsia="en-GB"/>
        </w:rPr>
        <w:t xml:space="preserve"> Choose 1 to 3 of the options below:</w:t>
      </w:r>
    </w:p>
    <w:p w14:paraId="6DB2F359" w14:textId="77777777" w:rsidR="00662A79" w:rsidRPr="00662A79" w:rsidRDefault="00662A79" w:rsidP="00EC485E">
      <w:pPr>
        <w:numPr>
          <w:ilvl w:val="1"/>
          <w:numId w:val="13"/>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An invisible act of care? </w:t>
      </w:r>
    </w:p>
    <w:p w14:paraId="052E8CD4" w14:textId="77777777" w:rsidR="00662A79" w:rsidRPr="00662A79" w:rsidRDefault="00662A79" w:rsidP="00EC485E">
      <w:pPr>
        <w:numPr>
          <w:ilvl w:val="1"/>
          <w:numId w:val="13"/>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A quiet message from somebody when you were in pain? </w:t>
      </w:r>
    </w:p>
    <w:p w14:paraId="65DD5F47" w14:textId="77777777" w:rsidR="00662A79" w:rsidRPr="00662A79" w:rsidRDefault="00662A79" w:rsidP="00EC485E">
      <w:pPr>
        <w:numPr>
          <w:ilvl w:val="1"/>
          <w:numId w:val="13"/>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An anonymous, quiet offering from a person or community far away or to whom you were not known? </w:t>
      </w:r>
    </w:p>
    <w:p w14:paraId="789D24D2" w14:textId="77777777" w:rsidR="00662A79" w:rsidRPr="00662A79" w:rsidRDefault="00662A79" w:rsidP="00EC485E">
      <w:pPr>
        <w:numPr>
          <w:ilvl w:val="1"/>
          <w:numId w:val="13"/>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A nourished soil for you to grow within? </w:t>
      </w:r>
    </w:p>
    <w:p w14:paraId="3F9A7A0F" w14:textId="77777777" w:rsidR="00662A79" w:rsidRPr="00662A79" w:rsidRDefault="00662A79" w:rsidP="00EC485E">
      <w:pPr>
        <w:numPr>
          <w:ilvl w:val="1"/>
          <w:numId w:val="13"/>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A learning, remedy or protective warning from friends or networks? </w:t>
      </w:r>
    </w:p>
    <w:p w14:paraId="24496F56" w14:textId="77777777" w:rsidR="00662A79" w:rsidRPr="00662A79" w:rsidRDefault="00662A79" w:rsidP="00EC485E">
      <w:pPr>
        <w:numPr>
          <w:ilvl w:val="1"/>
          <w:numId w:val="13"/>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An invitation for you to join something that helped you to feel welcome and have a sense of belong?</w:t>
      </w:r>
    </w:p>
    <w:p w14:paraId="30410093" w14:textId="12B55EA2" w:rsidR="00662A79" w:rsidRDefault="00662A79" w:rsidP="00EC485E">
      <w:pPr>
        <w:numPr>
          <w:ilvl w:val="1"/>
          <w:numId w:val="13"/>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A spiritual connection that made you believe that you were not alone and everything was interconnected? </w:t>
      </w:r>
    </w:p>
    <w:p w14:paraId="48BFC212" w14:textId="5FC8262D" w:rsidR="00662A79" w:rsidRPr="00EC485E" w:rsidRDefault="00662A79" w:rsidP="00EC485E">
      <w:pPr>
        <w:pStyle w:val="ListParagraph"/>
        <w:numPr>
          <w:ilvl w:val="0"/>
          <w:numId w:val="14"/>
        </w:numPr>
        <w:spacing w:before="100" w:beforeAutospacing="1" w:after="100" w:afterAutospacing="1" w:line="276" w:lineRule="auto"/>
        <w:rPr>
          <w:rFonts w:asciiTheme="minorHAnsi" w:hAnsiTheme="minorHAnsi" w:cstheme="minorHAnsi"/>
          <w:color w:val="000000" w:themeColor="text1"/>
          <w:lang w:eastAsia="en-GB"/>
        </w:rPr>
      </w:pPr>
      <w:r w:rsidRPr="00EC485E">
        <w:rPr>
          <w:rFonts w:asciiTheme="minorHAnsi" w:hAnsiTheme="minorHAnsi" w:cstheme="minorHAnsi"/>
          <w:color w:val="000000" w:themeColor="text1"/>
          <w:lang w:eastAsia="en-GB"/>
        </w:rPr>
        <w:t>Step 3 - How do you give back to this wood-wide-web, your forest</w:t>
      </w:r>
      <w:r w:rsidR="00EC485E">
        <w:rPr>
          <w:rFonts w:asciiTheme="minorHAnsi" w:hAnsiTheme="minorHAnsi" w:cstheme="minorHAnsi"/>
          <w:color w:val="000000" w:themeColor="text1"/>
          <w:lang w:eastAsia="en-GB"/>
        </w:rPr>
        <w:t>, even in a small</w:t>
      </w:r>
      <w:r w:rsidR="00182C56">
        <w:rPr>
          <w:rFonts w:asciiTheme="minorHAnsi" w:hAnsiTheme="minorHAnsi" w:cstheme="minorHAnsi"/>
          <w:color w:val="000000" w:themeColor="text1"/>
          <w:lang w:eastAsia="en-GB"/>
        </w:rPr>
        <w:t>, trivial act</w:t>
      </w:r>
      <w:r w:rsidRPr="00EC485E">
        <w:rPr>
          <w:rFonts w:asciiTheme="minorHAnsi" w:hAnsiTheme="minorHAnsi" w:cstheme="minorHAnsi"/>
          <w:color w:val="000000" w:themeColor="text1"/>
          <w:lang w:eastAsia="en-GB"/>
        </w:rPr>
        <w:t xml:space="preserve">? </w:t>
      </w:r>
      <w:r w:rsidR="00EC485E" w:rsidRPr="00EC485E">
        <w:rPr>
          <w:rFonts w:asciiTheme="minorHAnsi" w:hAnsiTheme="minorHAnsi" w:cstheme="minorHAnsi"/>
          <w:color w:val="000000" w:themeColor="text1"/>
          <w:lang w:eastAsia="en-GB"/>
        </w:rPr>
        <w:t>Choose 1 to 3 of the options below:</w:t>
      </w:r>
    </w:p>
    <w:p w14:paraId="7F850EFE" w14:textId="77777777" w:rsidR="00662A79" w:rsidRPr="00662A79" w:rsidRDefault="00662A79" w:rsidP="00EC485E">
      <w:pPr>
        <w:numPr>
          <w:ilvl w:val="1"/>
          <w:numId w:val="14"/>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Performing an invisible act of care? </w:t>
      </w:r>
    </w:p>
    <w:p w14:paraId="2E9D1A0A" w14:textId="77777777" w:rsidR="00662A79" w:rsidRPr="00662A79" w:rsidRDefault="00662A79" w:rsidP="00EC485E">
      <w:pPr>
        <w:numPr>
          <w:ilvl w:val="1"/>
          <w:numId w:val="14"/>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Sent a quiet message to somebody who was in pain? </w:t>
      </w:r>
    </w:p>
    <w:p w14:paraId="5BFCBD89" w14:textId="77777777" w:rsidR="00662A79" w:rsidRPr="00662A79" w:rsidRDefault="00662A79" w:rsidP="00EC485E">
      <w:pPr>
        <w:numPr>
          <w:ilvl w:val="1"/>
          <w:numId w:val="14"/>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An anonymous, quiet offering to a person or community far away or to whom you are not known? </w:t>
      </w:r>
    </w:p>
    <w:p w14:paraId="0A000AB0" w14:textId="77777777" w:rsidR="00662A79" w:rsidRPr="00662A79" w:rsidRDefault="00662A79" w:rsidP="00EC485E">
      <w:pPr>
        <w:numPr>
          <w:ilvl w:val="1"/>
          <w:numId w:val="14"/>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Preparing the soil for others to grow within? </w:t>
      </w:r>
    </w:p>
    <w:p w14:paraId="3EA6B437" w14:textId="77777777" w:rsidR="00662A79" w:rsidRPr="00662A79" w:rsidRDefault="00662A79" w:rsidP="00EC485E">
      <w:pPr>
        <w:numPr>
          <w:ilvl w:val="1"/>
          <w:numId w:val="14"/>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Sharing a learning, remedy or protective warning with friends or networks? </w:t>
      </w:r>
    </w:p>
    <w:p w14:paraId="1C5C7740" w14:textId="77777777" w:rsidR="00662A79" w:rsidRPr="00662A79" w:rsidRDefault="00662A79" w:rsidP="00EC485E">
      <w:pPr>
        <w:numPr>
          <w:ilvl w:val="1"/>
          <w:numId w:val="14"/>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Inviting someone to join something that helped them feel welcome and that they belong?</w:t>
      </w:r>
    </w:p>
    <w:p w14:paraId="2257A0DA" w14:textId="0074B264" w:rsidR="00662A79" w:rsidRDefault="00662A79" w:rsidP="00EC485E">
      <w:pPr>
        <w:numPr>
          <w:ilvl w:val="1"/>
          <w:numId w:val="14"/>
        </w:numPr>
        <w:spacing w:before="100" w:beforeAutospacing="1" w:after="100" w:afterAutospacing="1" w:line="276" w:lineRule="auto"/>
        <w:contextualSpacing/>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Keeping something quiet and underground because it could only grow there? </w:t>
      </w:r>
    </w:p>
    <w:p w14:paraId="5734ED53" w14:textId="77777777" w:rsidR="00182C56" w:rsidRPr="00182C56" w:rsidRDefault="00EC485E" w:rsidP="00182C56">
      <w:pPr>
        <w:pStyle w:val="ListParagraph"/>
        <w:numPr>
          <w:ilvl w:val="0"/>
          <w:numId w:val="21"/>
        </w:numPr>
        <w:autoSpaceDE w:val="0"/>
        <w:autoSpaceDN w:val="0"/>
        <w:adjustRightInd w:val="0"/>
        <w:spacing w:after="200" w:line="276" w:lineRule="auto"/>
        <w:ind w:right="-720"/>
        <w:rPr>
          <w:rFonts w:ascii="Times" w:eastAsiaTheme="minorHAnsi" w:hAnsi="Times" w:cs="Times"/>
          <w:sz w:val="23"/>
          <w:szCs w:val="23"/>
          <w:lang w:val="en-GB"/>
        </w:rPr>
      </w:pPr>
      <w:r w:rsidRPr="00182C56">
        <w:rPr>
          <w:rFonts w:ascii="Helvetica" w:eastAsiaTheme="minorHAnsi" w:hAnsi="Helvetica" w:cs="Helvetica"/>
          <w:i/>
          <w:iCs/>
          <w:sz w:val="23"/>
          <w:szCs w:val="23"/>
          <w:lang w:val="en-GB"/>
        </w:rPr>
        <w:t>What made you decide to do this?</w:t>
      </w:r>
      <w:r w:rsidR="00182C56">
        <w:rPr>
          <w:rFonts w:ascii="Helvetica" w:eastAsiaTheme="minorHAnsi" w:hAnsi="Helvetica" w:cs="Helvetica"/>
          <w:i/>
          <w:iCs/>
          <w:sz w:val="23"/>
          <w:szCs w:val="23"/>
          <w:lang w:val="en-GB"/>
        </w:rPr>
        <w:t xml:space="preserve"> </w:t>
      </w:r>
    </w:p>
    <w:p w14:paraId="11296656" w14:textId="77777777" w:rsidR="00182C56" w:rsidRPr="00182C56" w:rsidRDefault="00EC485E" w:rsidP="00182C56">
      <w:pPr>
        <w:pStyle w:val="ListParagraph"/>
        <w:numPr>
          <w:ilvl w:val="0"/>
          <w:numId w:val="21"/>
        </w:numPr>
        <w:autoSpaceDE w:val="0"/>
        <w:autoSpaceDN w:val="0"/>
        <w:adjustRightInd w:val="0"/>
        <w:spacing w:after="200" w:line="276" w:lineRule="auto"/>
        <w:ind w:right="-720"/>
        <w:rPr>
          <w:rFonts w:ascii="Times" w:eastAsiaTheme="minorHAnsi" w:hAnsi="Times" w:cs="Times"/>
          <w:sz w:val="23"/>
          <w:szCs w:val="23"/>
          <w:lang w:val="en-GB"/>
        </w:rPr>
      </w:pPr>
      <w:r w:rsidRPr="00182C56">
        <w:rPr>
          <w:rFonts w:ascii="Helvetica" w:eastAsiaTheme="minorHAnsi" w:hAnsi="Helvetica" w:cs="Helvetica"/>
          <w:i/>
          <w:iCs/>
          <w:sz w:val="23"/>
          <w:szCs w:val="23"/>
          <w:lang w:val="en-GB"/>
        </w:rPr>
        <w:t>What intention or purpose did you have?</w:t>
      </w:r>
    </w:p>
    <w:p w14:paraId="3674DC08" w14:textId="77777777" w:rsidR="00182C56" w:rsidRPr="00182C56" w:rsidRDefault="00EC485E" w:rsidP="00182C56">
      <w:pPr>
        <w:pStyle w:val="ListParagraph"/>
        <w:numPr>
          <w:ilvl w:val="0"/>
          <w:numId w:val="21"/>
        </w:numPr>
        <w:autoSpaceDE w:val="0"/>
        <w:autoSpaceDN w:val="0"/>
        <w:adjustRightInd w:val="0"/>
        <w:spacing w:after="200" w:line="276" w:lineRule="auto"/>
        <w:ind w:right="-720"/>
        <w:rPr>
          <w:rFonts w:ascii="Times" w:eastAsiaTheme="minorHAnsi" w:hAnsi="Times" w:cs="Times"/>
          <w:sz w:val="23"/>
          <w:szCs w:val="23"/>
          <w:lang w:val="en-GB"/>
        </w:rPr>
      </w:pPr>
      <w:r w:rsidRPr="00182C56">
        <w:rPr>
          <w:rFonts w:ascii="Helvetica" w:eastAsiaTheme="minorHAnsi" w:hAnsi="Helvetica" w:cs="Helvetica"/>
          <w:i/>
          <w:iCs/>
          <w:sz w:val="23"/>
          <w:szCs w:val="23"/>
          <w:lang w:val="en-GB"/>
        </w:rPr>
        <w:t>What’s precious or valuable to you that influenced you here?</w:t>
      </w:r>
    </w:p>
    <w:p w14:paraId="51C37AFE" w14:textId="77777777" w:rsidR="00182C56" w:rsidRPr="00182C56" w:rsidRDefault="00EC485E" w:rsidP="00182C56">
      <w:pPr>
        <w:pStyle w:val="ListParagraph"/>
        <w:numPr>
          <w:ilvl w:val="0"/>
          <w:numId w:val="21"/>
        </w:numPr>
        <w:autoSpaceDE w:val="0"/>
        <w:autoSpaceDN w:val="0"/>
        <w:adjustRightInd w:val="0"/>
        <w:spacing w:after="200" w:line="276" w:lineRule="auto"/>
        <w:ind w:right="-720"/>
        <w:rPr>
          <w:rFonts w:ascii="Times" w:eastAsiaTheme="minorHAnsi" w:hAnsi="Times" w:cs="Times"/>
          <w:sz w:val="23"/>
          <w:szCs w:val="23"/>
          <w:lang w:val="en-GB"/>
        </w:rPr>
      </w:pPr>
      <w:r w:rsidRPr="00182C56">
        <w:rPr>
          <w:rFonts w:ascii="Helvetica" w:eastAsiaTheme="minorHAnsi" w:hAnsi="Helvetica" w:cs="Helvetica"/>
          <w:i/>
          <w:iCs/>
          <w:sz w:val="23"/>
          <w:szCs w:val="23"/>
          <w:lang w:val="en-GB"/>
        </w:rPr>
        <w:t>What were you hoping could happen from doing this?</w:t>
      </w:r>
    </w:p>
    <w:p w14:paraId="23034F60" w14:textId="77777777" w:rsidR="00182C56" w:rsidRPr="00182C56" w:rsidRDefault="00EC485E" w:rsidP="00182C56">
      <w:pPr>
        <w:pStyle w:val="ListParagraph"/>
        <w:numPr>
          <w:ilvl w:val="0"/>
          <w:numId w:val="21"/>
        </w:numPr>
        <w:autoSpaceDE w:val="0"/>
        <w:autoSpaceDN w:val="0"/>
        <w:adjustRightInd w:val="0"/>
        <w:spacing w:after="200" w:line="276" w:lineRule="auto"/>
        <w:ind w:right="-720"/>
        <w:rPr>
          <w:rFonts w:ascii="Times" w:eastAsiaTheme="minorHAnsi" w:hAnsi="Times" w:cs="Times"/>
          <w:sz w:val="23"/>
          <w:szCs w:val="23"/>
          <w:lang w:val="en-GB"/>
        </w:rPr>
      </w:pPr>
      <w:r w:rsidRPr="00182C56">
        <w:rPr>
          <w:rFonts w:ascii="Helvetica" w:eastAsiaTheme="minorHAnsi" w:hAnsi="Helvetica" w:cs="Helvetica"/>
          <w:i/>
          <w:iCs/>
          <w:sz w:val="23"/>
          <w:szCs w:val="23"/>
          <w:lang w:val="en-GB"/>
        </w:rPr>
        <w:lastRenderedPageBreak/>
        <w:t>What general beliefs do you hold about how people should act in these situations?</w:t>
      </w:r>
    </w:p>
    <w:p w14:paraId="17EC589C" w14:textId="67ADA842" w:rsidR="00EC485E" w:rsidRPr="00182C56" w:rsidRDefault="00EC485E" w:rsidP="00182C56">
      <w:pPr>
        <w:pStyle w:val="ListParagraph"/>
        <w:numPr>
          <w:ilvl w:val="0"/>
          <w:numId w:val="21"/>
        </w:numPr>
        <w:autoSpaceDE w:val="0"/>
        <w:autoSpaceDN w:val="0"/>
        <w:adjustRightInd w:val="0"/>
        <w:spacing w:after="200" w:line="276" w:lineRule="auto"/>
        <w:ind w:right="-720"/>
        <w:rPr>
          <w:rFonts w:ascii="Times" w:eastAsiaTheme="minorHAnsi" w:hAnsi="Times" w:cs="Times"/>
          <w:sz w:val="23"/>
          <w:szCs w:val="23"/>
          <w:lang w:val="en-GB"/>
        </w:rPr>
      </w:pPr>
      <w:r w:rsidRPr="00182C56">
        <w:rPr>
          <w:rFonts w:ascii="Helvetica" w:eastAsiaTheme="minorHAnsi" w:hAnsi="Helvetica" w:cs="Helvetica"/>
          <w:i/>
          <w:iCs/>
          <w:sz w:val="23"/>
          <w:szCs w:val="23"/>
          <w:lang w:val="en-GB"/>
        </w:rPr>
        <w:t>Do you do other things that reflect this principle?</w:t>
      </w:r>
    </w:p>
    <w:p w14:paraId="16C2936E" w14:textId="77777777" w:rsidR="00662A79" w:rsidRPr="00662A79" w:rsidRDefault="00662A79" w:rsidP="00662A79">
      <w:pPr>
        <w:spacing w:before="100" w:beforeAutospacing="1" w:after="100" w:afterAutospacing="1" w:line="276" w:lineRule="auto"/>
        <w:ind w:left="720"/>
        <w:contextualSpacing/>
        <w:rPr>
          <w:rFonts w:asciiTheme="minorHAnsi" w:hAnsiTheme="minorHAnsi" w:cstheme="minorHAnsi"/>
          <w:color w:val="000000" w:themeColor="text1"/>
          <w:lang w:eastAsia="en-GB"/>
        </w:rPr>
      </w:pPr>
    </w:p>
    <w:p w14:paraId="7C9391A2" w14:textId="3A3E8830" w:rsidR="00662A79" w:rsidRPr="00662A79" w:rsidRDefault="00662A79" w:rsidP="00662A79">
      <w:pPr>
        <w:pStyle w:val="ListParagraph"/>
        <w:numPr>
          <w:ilvl w:val="0"/>
          <w:numId w:val="10"/>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Step 4 - Reflection – Outside</w:t>
      </w:r>
      <w:r w:rsidR="00474921">
        <w:rPr>
          <w:rFonts w:asciiTheme="minorHAnsi" w:hAnsiTheme="minorHAnsi" w:cstheme="minorHAnsi"/>
          <w:color w:val="000000" w:themeColor="text1"/>
          <w:lang w:eastAsia="en-GB"/>
        </w:rPr>
        <w:t>r</w:t>
      </w:r>
      <w:r w:rsidRPr="00662A79">
        <w:rPr>
          <w:rFonts w:asciiTheme="minorHAnsi" w:hAnsiTheme="minorHAnsi" w:cstheme="minorHAnsi"/>
          <w:color w:val="000000" w:themeColor="text1"/>
          <w:lang w:eastAsia="en-GB"/>
        </w:rPr>
        <w:t xml:space="preserve"> Witness Practice</w:t>
      </w:r>
    </w:p>
    <w:p w14:paraId="4446DD20" w14:textId="77777777" w:rsidR="00662A79" w:rsidRPr="00662A79" w:rsidRDefault="00662A79" w:rsidP="00662A79">
      <w:pPr>
        <w:pStyle w:val="ListParagraph"/>
        <w:numPr>
          <w:ilvl w:val="0"/>
          <w:numId w:val="11"/>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The expression</w:t>
      </w:r>
    </w:p>
    <w:p w14:paraId="6D9DF667" w14:textId="77777777" w:rsidR="00662A79" w:rsidRPr="00662A79" w:rsidRDefault="00662A79" w:rsidP="00662A79">
      <w:pPr>
        <w:pStyle w:val="ListParagraph"/>
        <w:numPr>
          <w:ilvl w:val="1"/>
          <w:numId w:val="11"/>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As you listened, what did you hear that stood out for you, or that</w:t>
      </w:r>
    </w:p>
    <w:p w14:paraId="6002CF31" w14:textId="12E63EF2" w:rsidR="00662A79" w:rsidRPr="00662A79" w:rsidRDefault="00662A79" w:rsidP="00662A79">
      <w:pPr>
        <w:pStyle w:val="ListParagraph"/>
        <w:numPr>
          <w:ilvl w:val="1"/>
          <w:numId w:val="11"/>
        </w:numPr>
        <w:spacing w:before="100" w:beforeAutospacing="1" w:after="100" w:afterAutospacing="1" w:line="276" w:lineRule="auto"/>
        <w:rPr>
          <w:rFonts w:asciiTheme="minorHAnsi" w:hAnsiTheme="minorHAnsi" w:cstheme="minorHAnsi"/>
          <w:color w:val="000000" w:themeColor="text1"/>
          <w:lang w:eastAsia="en-GB"/>
        </w:rPr>
      </w:pPr>
      <w:r>
        <w:rPr>
          <w:rFonts w:asciiTheme="minorHAnsi" w:hAnsiTheme="minorHAnsi" w:cstheme="minorHAnsi"/>
          <w:color w:val="000000" w:themeColor="text1"/>
          <w:lang w:eastAsia="en-GB"/>
        </w:rPr>
        <w:t>S</w:t>
      </w:r>
      <w:r w:rsidRPr="00662A79">
        <w:rPr>
          <w:rFonts w:asciiTheme="minorHAnsi" w:hAnsiTheme="minorHAnsi" w:cstheme="minorHAnsi"/>
          <w:color w:val="000000" w:themeColor="text1"/>
          <w:lang w:eastAsia="en-GB"/>
        </w:rPr>
        <w:t>truck a chord with you, or that you were drawn to?</w:t>
      </w:r>
    </w:p>
    <w:p w14:paraId="66D37BB7" w14:textId="77777777" w:rsidR="00662A79" w:rsidRPr="00662A79" w:rsidRDefault="00662A79" w:rsidP="00662A79">
      <w:pPr>
        <w:pStyle w:val="ListParagraph"/>
        <w:numPr>
          <w:ilvl w:val="0"/>
          <w:numId w:val="11"/>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The image</w:t>
      </w:r>
    </w:p>
    <w:p w14:paraId="5A3E116B" w14:textId="77777777" w:rsidR="00662A79" w:rsidRPr="00662A79" w:rsidRDefault="00662A79" w:rsidP="00662A79">
      <w:pPr>
        <w:pStyle w:val="ListParagraph"/>
        <w:numPr>
          <w:ilvl w:val="1"/>
          <w:numId w:val="11"/>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 xml:space="preserve">What did the story suggest to you about what might be important to the other person </w:t>
      </w:r>
      <w:proofErr w:type="gramStart"/>
      <w:r w:rsidRPr="00662A79">
        <w:rPr>
          <w:rFonts w:asciiTheme="minorHAnsi" w:hAnsiTheme="minorHAnsi" w:cstheme="minorHAnsi"/>
          <w:color w:val="000000" w:themeColor="text1"/>
          <w:lang w:eastAsia="en-GB"/>
        </w:rPr>
        <w:t>or</w:t>
      </w:r>
      <w:proofErr w:type="gramEnd"/>
    </w:p>
    <w:p w14:paraId="1A2F0BF7" w14:textId="5486BDB9" w:rsidR="00662A79" w:rsidRPr="00662A79" w:rsidRDefault="00662A79" w:rsidP="00662A79">
      <w:pPr>
        <w:pStyle w:val="ListParagraph"/>
        <w:numPr>
          <w:ilvl w:val="1"/>
          <w:numId w:val="11"/>
        </w:numPr>
        <w:spacing w:before="100" w:beforeAutospacing="1" w:after="100" w:afterAutospacing="1" w:line="276" w:lineRule="auto"/>
        <w:rPr>
          <w:rFonts w:asciiTheme="minorHAnsi" w:hAnsiTheme="minorHAnsi" w:cstheme="minorHAnsi"/>
          <w:color w:val="000000" w:themeColor="text1"/>
          <w:lang w:eastAsia="en-GB"/>
        </w:rPr>
      </w:pPr>
      <w:r>
        <w:rPr>
          <w:rFonts w:asciiTheme="minorHAnsi" w:hAnsiTheme="minorHAnsi" w:cstheme="minorHAnsi"/>
          <w:color w:val="000000" w:themeColor="text1"/>
          <w:lang w:eastAsia="en-GB"/>
        </w:rPr>
        <w:t>W</w:t>
      </w:r>
      <w:r w:rsidRPr="00662A79">
        <w:rPr>
          <w:rFonts w:asciiTheme="minorHAnsi" w:hAnsiTheme="minorHAnsi" w:cstheme="minorHAnsi"/>
          <w:color w:val="000000" w:themeColor="text1"/>
          <w:lang w:eastAsia="en-GB"/>
        </w:rPr>
        <w:t>hat they stand for in life? What image did this evoke for you?</w:t>
      </w:r>
    </w:p>
    <w:p w14:paraId="19EAD142" w14:textId="77777777" w:rsidR="00662A79" w:rsidRPr="00662A79" w:rsidRDefault="00662A79" w:rsidP="00662A79">
      <w:pPr>
        <w:pStyle w:val="ListParagraph"/>
        <w:numPr>
          <w:ilvl w:val="0"/>
          <w:numId w:val="11"/>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Resonance</w:t>
      </w:r>
    </w:p>
    <w:p w14:paraId="606A923D" w14:textId="77777777" w:rsidR="00662A79" w:rsidRPr="00662A79" w:rsidRDefault="00662A79" w:rsidP="00662A79">
      <w:pPr>
        <w:pStyle w:val="ListParagraph"/>
        <w:numPr>
          <w:ilvl w:val="1"/>
          <w:numId w:val="11"/>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What is it about your own life /work that drew you to these expressions?</w:t>
      </w:r>
    </w:p>
    <w:p w14:paraId="73791004" w14:textId="77777777" w:rsidR="00662A79" w:rsidRPr="00662A79" w:rsidRDefault="00662A79" w:rsidP="00662A79">
      <w:pPr>
        <w:pStyle w:val="ListParagraph"/>
        <w:numPr>
          <w:ilvl w:val="0"/>
          <w:numId w:val="11"/>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Transport</w:t>
      </w:r>
    </w:p>
    <w:p w14:paraId="06684BD6" w14:textId="77777777" w:rsidR="00662A79" w:rsidRPr="00662A79" w:rsidRDefault="00662A79" w:rsidP="00662A79">
      <w:pPr>
        <w:pStyle w:val="ListParagraph"/>
        <w:numPr>
          <w:ilvl w:val="1"/>
          <w:numId w:val="11"/>
        </w:numPr>
        <w:spacing w:before="100" w:beforeAutospacing="1" w:after="100" w:afterAutospacing="1" w:line="276" w:lineRule="auto"/>
        <w:rPr>
          <w:rFonts w:asciiTheme="minorHAnsi" w:hAnsiTheme="minorHAnsi" w:cstheme="minorHAnsi"/>
          <w:color w:val="000000" w:themeColor="text1"/>
          <w:lang w:eastAsia="en-GB"/>
        </w:rPr>
      </w:pPr>
      <w:r w:rsidRPr="00662A79">
        <w:rPr>
          <w:rFonts w:asciiTheme="minorHAnsi" w:hAnsiTheme="minorHAnsi" w:cstheme="minorHAnsi"/>
          <w:color w:val="000000" w:themeColor="text1"/>
          <w:lang w:eastAsia="en-GB"/>
        </w:rPr>
        <w:t>What aspects of this story that you have heard, would you like to stay with you?</w:t>
      </w:r>
    </w:p>
    <w:p w14:paraId="1EB2C92B" w14:textId="77777777" w:rsidR="00662A79" w:rsidRPr="00662A79" w:rsidRDefault="00662A79" w:rsidP="00662A79">
      <w:pPr>
        <w:spacing w:before="100" w:beforeAutospacing="1" w:after="100" w:afterAutospacing="1" w:line="276" w:lineRule="auto"/>
        <w:contextualSpacing/>
        <w:rPr>
          <w:rFonts w:asciiTheme="minorHAnsi" w:hAnsiTheme="minorHAnsi" w:cstheme="minorHAnsi"/>
          <w:color w:val="000000" w:themeColor="text1"/>
          <w:lang w:eastAsia="en-GB"/>
        </w:rPr>
      </w:pPr>
    </w:p>
    <w:p w14:paraId="4BDC4512" w14:textId="77777777" w:rsidR="00662A79" w:rsidRPr="00662A79" w:rsidRDefault="00662A79" w:rsidP="00662A79">
      <w:pPr>
        <w:spacing w:line="276" w:lineRule="auto"/>
        <w:contextualSpacing/>
        <w:rPr>
          <w:rFonts w:asciiTheme="minorHAnsi" w:hAnsiTheme="minorHAnsi" w:cstheme="minorHAnsi"/>
          <w:color w:val="000000" w:themeColor="text1"/>
        </w:rPr>
      </w:pPr>
      <w:r w:rsidRPr="00662A79">
        <w:rPr>
          <w:rFonts w:asciiTheme="minorHAnsi" w:hAnsiTheme="minorHAnsi" w:cstheme="minorHAnsi"/>
          <w:color w:val="000000" w:themeColor="text1"/>
        </w:rPr>
        <w:t xml:space="preserve">Shelja Sen </w:t>
      </w:r>
    </w:p>
    <w:p w14:paraId="5C52A432" w14:textId="77777777" w:rsidR="00662A79" w:rsidRPr="00662A79" w:rsidRDefault="00662A79" w:rsidP="00662A79">
      <w:pPr>
        <w:spacing w:line="276" w:lineRule="auto"/>
        <w:contextualSpacing/>
        <w:rPr>
          <w:rFonts w:asciiTheme="minorHAnsi" w:hAnsiTheme="minorHAnsi" w:cstheme="minorHAnsi"/>
          <w:color w:val="000000" w:themeColor="text1"/>
        </w:rPr>
      </w:pPr>
      <w:r w:rsidRPr="00662A79">
        <w:rPr>
          <w:rFonts w:asciiTheme="minorHAnsi" w:hAnsiTheme="minorHAnsi" w:cstheme="minorHAnsi"/>
          <w:color w:val="000000" w:themeColor="text1"/>
        </w:rPr>
        <w:t xml:space="preserve">Delhi, India </w:t>
      </w:r>
    </w:p>
    <w:p w14:paraId="6971F824" w14:textId="77777777" w:rsidR="00662A79" w:rsidRPr="00662A79" w:rsidRDefault="0031775F" w:rsidP="00662A79">
      <w:pPr>
        <w:spacing w:line="276" w:lineRule="auto"/>
        <w:contextualSpacing/>
        <w:rPr>
          <w:rFonts w:asciiTheme="minorHAnsi" w:hAnsiTheme="minorHAnsi" w:cstheme="minorHAnsi"/>
          <w:color w:val="000000" w:themeColor="text1"/>
        </w:rPr>
      </w:pPr>
      <w:hyperlink r:id="rId6" w:history="1">
        <w:r w:rsidR="00662A79" w:rsidRPr="00662A79">
          <w:rPr>
            <w:rStyle w:val="Hyperlink"/>
            <w:rFonts w:asciiTheme="minorHAnsi" w:hAnsiTheme="minorHAnsi" w:cstheme="minorHAnsi"/>
            <w:color w:val="000000" w:themeColor="text1"/>
          </w:rPr>
          <w:t>sheljasen@childrenfirstindia.com</w:t>
        </w:r>
      </w:hyperlink>
    </w:p>
    <w:p w14:paraId="05EBCF3E" w14:textId="3716FBE9" w:rsidR="00D013AA" w:rsidRPr="00662A79" w:rsidRDefault="00662A79" w:rsidP="00662A79">
      <w:pPr>
        <w:spacing w:line="276" w:lineRule="auto"/>
        <w:contextualSpacing/>
        <w:rPr>
          <w:rFonts w:asciiTheme="minorHAnsi" w:hAnsiTheme="minorHAnsi" w:cstheme="minorHAnsi"/>
          <w:color w:val="000000" w:themeColor="text1"/>
        </w:rPr>
      </w:pPr>
      <w:r w:rsidRPr="00662A79">
        <w:rPr>
          <w:rFonts w:asciiTheme="minorHAnsi" w:hAnsiTheme="minorHAnsi" w:cstheme="minorHAnsi"/>
          <w:color w:val="000000" w:themeColor="text1"/>
        </w:rPr>
        <w:t>www.childrenfirstindia.com</w:t>
      </w:r>
      <w:r w:rsidR="00D013AA" w:rsidRPr="00662A79">
        <w:rPr>
          <w:rFonts w:asciiTheme="minorHAnsi" w:hAnsiTheme="minorHAnsi" w:cstheme="minorHAnsi"/>
        </w:rPr>
        <w:t xml:space="preserve"> </w:t>
      </w:r>
    </w:p>
    <w:p w14:paraId="427A3113" w14:textId="77777777" w:rsidR="00D013AA" w:rsidRPr="00662A79" w:rsidRDefault="00D013AA" w:rsidP="00662A79">
      <w:pPr>
        <w:spacing w:line="276" w:lineRule="auto"/>
        <w:jc w:val="both"/>
        <w:rPr>
          <w:rFonts w:asciiTheme="minorHAnsi" w:hAnsiTheme="minorHAnsi" w:cstheme="minorHAnsi"/>
        </w:rPr>
      </w:pPr>
    </w:p>
    <w:p w14:paraId="3A4B85F4" w14:textId="7B467D23" w:rsidR="00182C56" w:rsidRPr="00662A79" w:rsidRDefault="00753111" w:rsidP="00182C56">
      <w:pPr>
        <w:spacing w:before="100" w:beforeAutospacing="1" w:after="100" w:afterAutospacing="1" w:line="276" w:lineRule="auto"/>
        <w:contextualSpacing/>
        <w:rPr>
          <w:rFonts w:asciiTheme="minorHAnsi" w:hAnsiTheme="minorHAnsi" w:cstheme="minorHAnsi"/>
          <w:color w:val="000000" w:themeColor="text1"/>
          <w:lang w:eastAsia="en-GB"/>
        </w:rPr>
      </w:pPr>
      <w:r>
        <w:rPr>
          <w:rFonts w:asciiTheme="minorHAnsi" w:hAnsiTheme="minorHAnsi" w:cstheme="minorHAnsi"/>
        </w:rPr>
        <w:t>w</w:t>
      </w:r>
      <w:r w:rsidR="00182C56">
        <w:rPr>
          <w:rFonts w:asciiTheme="minorHAnsi" w:hAnsiTheme="minorHAnsi" w:cstheme="minorHAnsi"/>
        </w:rPr>
        <w:t xml:space="preserve">ood-wide- web concept </w:t>
      </w:r>
      <w:r w:rsidR="00182C56">
        <w:rPr>
          <w:rFonts w:asciiTheme="minorHAnsi" w:hAnsiTheme="minorHAnsi" w:cstheme="minorHAnsi"/>
          <w:color w:val="000000" w:themeColor="text1"/>
          <w:lang w:eastAsia="en-GB"/>
        </w:rPr>
        <w:t>a</w:t>
      </w:r>
      <w:r w:rsidR="00182C56" w:rsidRPr="00662A79">
        <w:rPr>
          <w:rFonts w:asciiTheme="minorHAnsi" w:hAnsiTheme="minorHAnsi" w:cstheme="minorHAnsi"/>
          <w:color w:val="000000" w:themeColor="text1"/>
          <w:lang w:eastAsia="en-GB"/>
        </w:rPr>
        <w:t>dapted from Nicholas, E (2020) Journal of Narrative Therapy &amp; Community Work</w:t>
      </w:r>
    </w:p>
    <w:p w14:paraId="7BFF2F0D" w14:textId="77777777" w:rsidR="00662A79" w:rsidRPr="00662A79" w:rsidRDefault="00662A79" w:rsidP="00662A79">
      <w:pPr>
        <w:spacing w:line="276" w:lineRule="auto"/>
        <w:jc w:val="both"/>
        <w:rPr>
          <w:rFonts w:asciiTheme="minorHAnsi" w:hAnsiTheme="minorHAnsi" w:cstheme="minorHAnsi"/>
          <w:i/>
          <w:iCs/>
        </w:rPr>
      </w:pPr>
    </w:p>
    <w:p w14:paraId="27D6DB08" w14:textId="4F0D2B42" w:rsidR="002372B5" w:rsidRPr="00662A79" w:rsidRDefault="0031775F" w:rsidP="00662A79">
      <w:pPr>
        <w:spacing w:line="276" w:lineRule="auto"/>
        <w:jc w:val="both"/>
        <w:rPr>
          <w:rFonts w:asciiTheme="minorHAnsi" w:hAnsiTheme="minorHAnsi" w:cstheme="minorHAnsi"/>
        </w:rPr>
      </w:pPr>
    </w:p>
    <w:p w14:paraId="47416429" w14:textId="77777777" w:rsidR="000F6ACA" w:rsidRPr="00662A79" w:rsidRDefault="000F6ACA" w:rsidP="00662A79">
      <w:pPr>
        <w:spacing w:line="276" w:lineRule="auto"/>
        <w:jc w:val="both"/>
        <w:rPr>
          <w:rFonts w:asciiTheme="minorHAnsi" w:hAnsiTheme="minorHAnsi" w:cstheme="minorHAnsi"/>
        </w:rPr>
      </w:pPr>
    </w:p>
    <w:sectPr w:rsidR="000F6ACA" w:rsidRPr="00662A79" w:rsidSect="000F6ACA">
      <w:pgSz w:w="11900" w:h="16840"/>
      <w:pgMar w:top="567" w:right="843"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332CCE"/>
    <w:multiLevelType w:val="hybridMultilevel"/>
    <w:tmpl w:val="548E5EC6"/>
    <w:lvl w:ilvl="0" w:tplc="BD3EA65A">
      <w:numFmt w:val="bullet"/>
      <w:lvlText w:val="-"/>
      <w:lvlJc w:val="left"/>
      <w:pPr>
        <w:ind w:left="720" w:hanging="360"/>
      </w:pPr>
      <w:rPr>
        <w:rFonts w:ascii="ArialMT" w:eastAsia="Times New Roman" w:hAnsi="ArialM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3F7008"/>
    <w:multiLevelType w:val="hybridMultilevel"/>
    <w:tmpl w:val="55425F36"/>
    <w:lvl w:ilvl="0" w:tplc="BD3EA65A">
      <w:numFmt w:val="bullet"/>
      <w:lvlText w:val="-"/>
      <w:lvlJc w:val="left"/>
      <w:pPr>
        <w:ind w:left="720" w:hanging="360"/>
      </w:pPr>
      <w:rPr>
        <w:rFonts w:ascii="ArialMT" w:eastAsia="Times New Roman" w:hAnsi="ArialMT" w:cs="Times New Roman"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A3A2C"/>
    <w:multiLevelType w:val="hybridMultilevel"/>
    <w:tmpl w:val="457E4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902A78"/>
    <w:multiLevelType w:val="hybridMultilevel"/>
    <w:tmpl w:val="F9BE7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61771E8"/>
    <w:multiLevelType w:val="hybridMultilevel"/>
    <w:tmpl w:val="3C9C80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6210386"/>
    <w:multiLevelType w:val="hybridMultilevel"/>
    <w:tmpl w:val="AA923876"/>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785044"/>
    <w:multiLevelType w:val="hybridMultilevel"/>
    <w:tmpl w:val="22626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24EE9"/>
    <w:multiLevelType w:val="hybridMultilevel"/>
    <w:tmpl w:val="F120031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30975C33"/>
    <w:multiLevelType w:val="hybridMultilevel"/>
    <w:tmpl w:val="B2AC029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C0815"/>
    <w:multiLevelType w:val="hybridMultilevel"/>
    <w:tmpl w:val="6D62C3EE"/>
    <w:lvl w:ilvl="0" w:tplc="36EED144">
      <w:start w:val="1"/>
      <w:numFmt w:val="bullet"/>
      <w:lvlText w:val="•"/>
      <w:lvlJc w:val="left"/>
      <w:pPr>
        <w:tabs>
          <w:tab w:val="num" w:pos="720"/>
        </w:tabs>
        <w:ind w:left="720" w:hanging="360"/>
      </w:pPr>
      <w:rPr>
        <w:rFonts w:ascii="Arial" w:hAnsi="Arial" w:hint="default"/>
      </w:rPr>
    </w:lvl>
    <w:lvl w:ilvl="1" w:tplc="BB6CA29E" w:tentative="1">
      <w:start w:val="1"/>
      <w:numFmt w:val="bullet"/>
      <w:lvlText w:val="•"/>
      <w:lvlJc w:val="left"/>
      <w:pPr>
        <w:tabs>
          <w:tab w:val="num" w:pos="1440"/>
        </w:tabs>
        <w:ind w:left="1440" w:hanging="360"/>
      </w:pPr>
      <w:rPr>
        <w:rFonts w:ascii="Arial" w:hAnsi="Arial" w:hint="default"/>
      </w:rPr>
    </w:lvl>
    <w:lvl w:ilvl="2" w:tplc="1B8C44F0" w:tentative="1">
      <w:start w:val="1"/>
      <w:numFmt w:val="bullet"/>
      <w:lvlText w:val="•"/>
      <w:lvlJc w:val="left"/>
      <w:pPr>
        <w:tabs>
          <w:tab w:val="num" w:pos="2160"/>
        </w:tabs>
        <w:ind w:left="2160" w:hanging="360"/>
      </w:pPr>
      <w:rPr>
        <w:rFonts w:ascii="Arial" w:hAnsi="Arial" w:hint="default"/>
      </w:rPr>
    </w:lvl>
    <w:lvl w:ilvl="3" w:tplc="09EAB354" w:tentative="1">
      <w:start w:val="1"/>
      <w:numFmt w:val="bullet"/>
      <w:lvlText w:val="•"/>
      <w:lvlJc w:val="left"/>
      <w:pPr>
        <w:tabs>
          <w:tab w:val="num" w:pos="2880"/>
        </w:tabs>
        <w:ind w:left="2880" w:hanging="360"/>
      </w:pPr>
      <w:rPr>
        <w:rFonts w:ascii="Arial" w:hAnsi="Arial" w:hint="default"/>
      </w:rPr>
    </w:lvl>
    <w:lvl w:ilvl="4" w:tplc="37BA2308" w:tentative="1">
      <w:start w:val="1"/>
      <w:numFmt w:val="bullet"/>
      <w:lvlText w:val="•"/>
      <w:lvlJc w:val="left"/>
      <w:pPr>
        <w:tabs>
          <w:tab w:val="num" w:pos="3600"/>
        </w:tabs>
        <w:ind w:left="3600" w:hanging="360"/>
      </w:pPr>
      <w:rPr>
        <w:rFonts w:ascii="Arial" w:hAnsi="Arial" w:hint="default"/>
      </w:rPr>
    </w:lvl>
    <w:lvl w:ilvl="5" w:tplc="5D0E7A0A" w:tentative="1">
      <w:start w:val="1"/>
      <w:numFmt w:val="bullet"/>
      <w:lvlText w:val="•"/>
      <w:lvlJc w:val="left"/>
      <w:pPr>
        <w:tabs>
          <w:tab w:val="num" w:pos="4320"/>
        </w:tabs>
        <w:ind w:left="4320" w:hanging="360"/>
      </w:pPr>
      <w:rPr>
        <w:rFonts w:ascii="Arial" w:hAnsi="Arial" w:hint="default"/>
      </w:rPr>
    </w:lvl>
    <w:lvl w:ilvl="6" w:tplc="400EE5D6" w:tentative="1">
      <w:start w:val="1"/>
      <w:numFmt w:val="bullet"/>
      <w:lvlText w:val="•"/>
      <w:lvlJc w:val="left"/>
      <w:pPr>
        <w:tabs>
          <w:tab w:val="num" w:pos="5040"/>
        </w:tabs>
        <w:ind w:left="5040" w:hanging="360"/>
      </w:pPr>
      <w:rPr>
        <w:rFonts w:ascii="Arial" w:hAnsi="Arial" w:hint="default"/>
      </w:rPr>
    </w:lvl>
    <w:lvl w:ilvl="7" w:tplc="C2BEA0E6" w:tentative="1">
      <w:start w:val="1"/>
      <w:numFmt w:val="bullet"/>
      <w:lvlText w:val="•"/>
      <w:lvlJc w:val="left"/>
      <w:pPr>
        <w:tabs>
          <w:tab w:val="num" w:pos="5760"/>
        </w:tabs>
        <w:ind w:left="5760" w:hanging="360"/>
      </w:pPr>
      <w:rPr>
        <w:rFonts w:ascii="Arial" w:hAnsi="Arial" w:hint="default"/>
      </w:rPr>
    </w:lvl>
    <w:lvl w:ilvl="8" w:tplc="3F1EEA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86251B"/>
    <w:multiLevelType w:val="hybridMultilevel"/>
    <w:tmpl w:val="8C82F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50860CB"/>
    <w:multiLevelType w:val="hybridMultilevel"/>
    <w:tmpl w:val="20604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5AE1A23"/>
    <w:multiLevelType w:val="hybridMultilevel"/>
    <w:tmpl w:val="C6764BC8"/>
    <w:lvl w:ilvl="0" w:tplc="BD3EA65A">
      <w:numFmt w:val="bullet"/>
      <w:lvlText w:val="-"/>
      <w:lvlJc w:val="left"/>
      <w:pPr>
        <w:ind w:left="720" w:hanging="360"/>
      </w:pPr>
      <w:rPr>
        <w:rFonts w:ascii="ArialMT" w:eastAsia="Times New Roman" w:hAnsi="ArialMT" w:cs="Times New Roman"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06EF2"/>
    <w:multiLevelType w:val="hybridMultilevel"/>
    <w:tmpl w:val="B706F8EA"/>
    <w:lvl w:ilvl="0" w:tplc="08090001">
      <w:start w:val="1"/>
      <w:numFmt w:val="bullet"/>
      <w:lvlText w:val=""/>
      <w:lvlJc w:val="left"/>
      <w:pPr>
        <w:ind w:left="720" w:hanging="360"/>
      </w:pPr>
      <w:rPr>
        <w:rFonts w:ascii="Symbol" w:hAnsi="Symbol" w:hint="default"/>
      </w:rPr>
    </w:lvl>
    <w:lvl w:ilvl="1" w:tplc="C314872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C76C6A"/>
    <w:multiLevelType w:val="hybridMultilevel"/>
    <w:tmpl w:val="EAEAB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A3D4307"/>
    <w:multiLevelType w:val="hybridMultilevel"/>
    <w:tmpl w:val="34DC67BA"/>
    <w:lvl w:ilvl="0" w:tplc="48B23BAC">
      <w:numFmt w:val="bullet"/>
      <w:lvlText w:val="-"/>
      <w:lvlJc w:val="left"/>
      <w:pPr>
        <w:ind w:left="720" w:hanging="360"/>
      </w:pPr>
      <w:rPr>
        <w:rFonts w:ascii="ArialMT" w:eastAsia="Times New Roman" w:hAnsi="ArialMT"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6"/>
  </w:num>
  <w:num w:numId="4">
    <w:abstractNumId w:val="8"/>
  </w:num>
  <w:num w:numId="5">
    <w:abstractNumId w:val="20"/>
  </w:num>
  <w:num w:numId="6">
    <w:abstractNumId w:val="10"/>
  </w:num>
  <w:num w:numId="7">
    <w:abstractNumId w:val="9"/>
  </w:num>
  <w:num w:numId="8">
    <w:abstractNumId w:val="17"/>
  </w:num>
  <w:num w:numId="9">
    <w:abstractNumId w:val="6"/>
  </w:num>
  <w:num w:numId="10">
    <w:abstractNumId w:val="21"/>
  </w:num>
  <w:num w:numId="11">
    <w:abstractNumId w:val="14"/>
  </w:num>
  <w:num w:numId="12">
    <w:abstractNumId w:val="19"/>
  </w:num>
  <w:num w:numId="13">
    <w:abstractNumId w:val="18"/>
  </w:num>
  <w:num w:numId="14">
    <w:abstractNumId w:val="7"/>
  </w:num>
  <w:num w:numId="15">
    <w:abstractNumId w:val="0"/>
  </w:num>
  <w:num w:numId="16">
    <w:abstractNumId w:val="1"/>
  </w:num>
  <w:num w:numId="17">
    <w:abstractNumId w:val="2"/>
  </w:num>
  <w:num w:numId="18">
    <w:abstractNumId w:val="3"/>
  </w:num>
  <w:num w:numId="19">
    <w:abstractNumId w:val="4"/>
  </w:num>
  <w:num w:numId="20">
    <w:abstractNumId w:val="5"/>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AA"/>
    <w:rsid w:val="000C2039"/>
    <w:rsid w:val="000F6ACA"/>
    <w:rsid w:val="00182C56"/>
    <w:rsid w:val="0031775F"/>
    <w:rsid w:val="00474921"/>
    <w:rsid w:val="00560663"/>
    <w:rsid w:val="00662A79"/>
    <w:rsid w:val="0071780A"/>
    <w:rsid w:val="00753111"/>
    <w:rsid w:val="0099367F"/>
    <w:rsid w:val="00B308CB"/>
    <w:rsid w:val="00BC6476"/>
    <w:rsid w:val="00D013AA"/>
    <w:rsid w:val="00EA1270"/>
    <w:rsid w:val="00EC485E"/>
    <w:rsid w:val="00FE6A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11E8"/>
  <w15:chartTrackingRefBased/>
  <w15:docId w15:val="{D7D311E9-CF4C-1045-B5FB-4C83302B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85E"/>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13AA"/>
    <w:pPr>
      <w:spacing w:before="100" w:beforeAutospacing="1" w:after="100" w:afterAutospacing="1"/>
    </w:pPr>
  </w:style>
  <w:style w:type="paragraph" w:styleId="ListParagraph">
    <w:name w:val="List Paragraph"/>
    <w:basedOn w:val="Normal"/>
    <w:uiPriority w:val="34"/>
    <w:qFormat/>
    <w:rsid w:val="00D013AA"/>
    <w:pPr>
      <w:ind w:left="720"/>
      <w:contextualSpacing/>
    </w:pPr>
  </w:style>
  <w:style w:type="paragraph" w:customStyle="1" w:styleId="Default">
    <w:name w:val="Default"/>
    <w:rsid w:val="00D013AA"/>
    <w:pPr>
      <w:autoSpaceDE w:val="0"/>
      <w:autoSpaceDN w:val="0"/>
      <w:adjustRightInd w:val="0"/>
    </w:pPr>
    <w:rPr>
      <w:rFonts w:ascii="Times New Roman" w:hAnsi="Times New Roman" w:cs="Times New Roman"/>
      <w:color w:val="000000"/>
      <w:lang w:val="en-AU"/>
    </w:rPr>
  </w:style>
  <w:style w:type="paragraph" w:customStyle="1" w:styleId="04xlpa">
    <w:name w:val="_04xlpa"/>
    <w:basedOn w:val="Normal"/>
    <w:rsid w:val="00D013AA"/>
    <w:pPr>
      <w:spacing w:before="100" w:beforeAutospacing="1" w:after="100" w:afterAutospacing="1"/>
    </w:pPr>
    <w:rPr>
      <w:lang w:val="en-IN" w:eastAsia="en-GB"/>
    </w:rPr>
  </w:style>
  <w:style w:type="character" w:customStyle="1" w:styleId="jsgrdq">
    <w:name w:val="jsgrdq"/>
    <w:basedOn w:val="DefaultParagraphFont"/>
    <w:rsid w:val="00D013AA"/>
  </w:style>
  <w:style w:type="character" w:customStyle="1" w:styleId="apple-converted-space">
    <w:name w:val="apple-converted-space"/>
    <w:basedOn w:val="DefaultParagraphFont"/>
    <w:rsid w:val="00D013AA"/>
  </w:style>
  <w:style w:type="character" w:styleId="Hyperlink">
    <w:name w:val="Hyperlink"/>
    <w:basedOn w:val="DefaultParagraphFont"/>
    <w:uiPriority w:val="99"/>
    <w:unhideWhenUsed/>
    <w:rsid w:val="00BC6476"/>
    <w:rPr>
      <w:color w:val="0563C1" w:themeColor="hyperlink"/>
      <w:u w:val="single"/>
    </w:rPr>
  </w:style>
  <w:style w:type="character" w:styleId="UnresolvedMention">
    <w:name w:val="Unresolved Mention"/>
    <w:basedOn w:val="DefaultParagraphFont"/>
    <w:uiPriority w:val="99"/>
    <w:semiHidden/>
    <w:unhideWhenUsed/>
    <w:rsid w:val="00BC6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40169">
      <w:bodyDiv w:val="1"/>
      <w:marLeft w:val="0"/>
      <w:marRight w:val="0"/>
      <w:marTop w:val="0"/>
      <w:marBottom w:val="0"/>
      <w:divBdr>
        <w:top w:val="none" w:sz="0" w:space="0" w:color="auto"/>
        <w:left w:val="none" w:sz="0" w:space="0" w:color="auto"/>
        <w:bottom w:val="none" w:sz="0" w:space="0" w:color="auto"/>
        <w:right w:val="none" w:sz="0" w:space="0" w:color="auto"/>
      </w:divBdr>
      <w:divsChild>
        <w:div w:id="144517585">
          <w:marLeft w:val="0"/>
          <w:marRight w:val="0"/>
          <w:marTop w:val="0"/>
          <w:marBottom w:val="0"/>
          <w:divBdr>
            <w:top w:val="none" w:sz="0" w:space="0" w:color="auto"/>
            <w:left w:val="none" w:sz="0" w:space="0" w:color="auto"/>
            <w:bottom w:val="none" w:sz="0" w:space="0" w:color="auto"/>
            <w:right w:val="none" w:sz="0" w:space="0" w:color="auto"/>
          </w:divBdr>
          <w:divsChild>
            <w:div w:id="1835412333">
              <w:marLeft w:val="0"/>
              <w:marRight w:val="0"/>
              <w:marTop w:val="0"/>
              <w:marBottom w:val="0"/>
              <w:divBdr>
                <w:top w:val="none" w:sz="0" w:space="0" w:color="auto"/>
                <w:left w:val="none" w:sz="0" w:space="0" w:color="auto"/>
                <w:bottom w:val="none" w:sz="0" w:space="0" w:color="auto"/>
                <w:right w:val="none" w:sz="0" w:space="0" w:color="auto"/>
              </w:divBdr>
              <w:divsChild>
                <w:div w:id="1116876746">
                  <w:marLeft w:val="0"/>
                  <w:marRight w:val="0"/>
                  <w:marTop w:val="0"/>
                  <w:marBottom w:val="0"/>
                  <w:divBdr>
                    <w:top w:val="none" w:sz="0" w:space="0" w:color="auto"/>
                    <w:left w:val="none" w:sz="0" w:space="0" w:color="auto"/>
                    <w:bottom w:val="none" w:sz="0" w:space="0" w:color="auto"/>
                    <w:right w:val="none" w:sz="0" w:space="0" w:color="auto"/>
                  </w:divBdr>
                  <w:divsChild>
                    <w:div w:id="9788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eljasen@childrenfirstindi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96C87-E1A5-459B-A74C-1C1F0651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Shelja Sen</dc:creator>
  <cp:keywords/>
  <dc:description/>
  <cp:lastModifiedBy>Shelja Sen</cp:lastModifiedBy>
  <cp:revision>3</cp:revision>
  <dcterms:created xsi:type="dcterms:W3CDTF">2021-09-02T03:51:00Z</dcterms:created>
  <dcterms:modified xsi:type="dcterms:W3CDTF">2021-09-02T03:52:00Z</dcterms:modified>
</cp:coreProperties>
</file>